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94E85" w14:textId="77777777" w:rsidR="00740D8D" w:rsidRDefault="00740D8D">
      <w:pPr>
        <w:pStyle w:val="Heading1"/>
      </w:pPr>
      <w:bookmarkStart w:id="0" w:name="Xc22b37301e95dfa786d51c8edf0b85c8943997d"/>
      <w:bookmarkStart w:id="1" w:name="X5f360268a1296ee886c2c4b10efebfc3f3112b5"/>
      <w:r>
        <w:t>Enhancing SQL Server Searches with Elasticsearch and Python</w:t>
      </w:r>
    </w:p>
    <w:p w14:paraId="1DD60907" w14:textId="77777777" w:rsidR="00740D8D" w:rsidRDefault="00740D8D">
      <w:pPr>
        <w:pStyle w:val="FirstParagraph"/>
      </w:pPr>
      <w:r>
        <w:t>As a seasoned SQL developer and tech enthusiast, I often encounter scenarios where traditional SQL Server searches struggle to meet performance and flexibility requirements. One such challenge is efficiently searching a large person database with multiple parameters and fuzzy logic. In this blog post, I'll explore how integrating Elasticsearch with SQL Server using Python can offer a robust solution to this problem.</w:t>
      </w:r>
      <w:bookmarkEnd w:id="0"/>
      <w:bookmarkEnd w:id="1"/>
    </w:p>
    <w:p w14:paraId="6B434AAA" w14:textId="5AEBF793" w:rsidR="00A0482E" w:rsidRPr="00A0482E" w:rsidRDefault="00A0482E" w:rsidP="00A0482E">
      <w:pPr>
        <w:pStyle w:val="BodyText"/>
      </w:pPr>
      <w:r>
        <w:t xml:space="preserve">This blog post is also available as a </w:t>
      </w:r>
      <w:hyperlink r:id="rId5" w:history="1">
        <w:r w:rsidRPr="00A0482E">
          <w:rPr>
            <w:rStyle w:val="Hyperlink"/>
          </w:rPr>
          <w:t>notebook</w:t>
        </w:r>
      </w:hyperlink>
    </w:p>
    <w:p w14:paraId="37251AAD" w14:textId="77777777" w:rsidR="00740D8D" w:rsidRDefault="00740D8D">
      <w:pPr>
        <w:pStyle w:val="Heading2"/>
      </w:pPr>
      <w:bookmarkStart w:id="2" w:name="X332dfdbabdb7f64e1cdda42533a0a25115ce687"/>
      <w:bookmarkStart w:id="3" w:name="business-problem"/>
      <w:r>
        <w:t>Business Problem</w:t>
      </w:r>
    </w:p>
    <w:p w14:paraId="257D1D1D" w14:textId="77777777" w:rsidR="00740D8D" w:rsidRDefault="00740D8D">
      <w:pPr>
        <w:pStyle w:val="FirstParagraph"/>
      </w:pPr>
      <w:r>
        <w:t>Imagine you're tasked with developing a search functionality for a vast person database. Users need the ability to search using various parameters such as:</w:t>
      </w:r>
    </w:p>
    <w:p w14:paraId="4BD2B933" w14:textId="77777777" w:rsidR="00740D8D" w:rsidRDefault="00740D8D">
      <w:pPr>
        <w:pStyle w:val="Compact"/>
        <w:numPr>
          <w:ilvl w:val="0"/>
          <w:numId w:val="1"/>
        </w:numPr>
      </w:pPr>
      <w:r>
        <w:t>First Name</w:t>
      </w:r>
    </w:p>
    <w:p w14:paraId="6E17C74B" w14:textId="77777777" w:rsidR="00740D8D" w:rsidRDefault="00740D8D">
      <w:pPr>
        <w:pStyle w:val="Compact"/>
        <w:numPr>
          <w:ilvl w:val="0"/>
          <w:numId w:val="1"/>
        </w:numPr>
      </w:pPr>
      <w:r>
        <w:t>Last Name</w:t>
      </w:r>
    </w:p>
    <w:p w14:paraId="21458C6C" w14:textId="77777777" w:rsidR="00740D8D" w:rsidRDefault="00740D8D">
      <w:pPr>
        <w:pStyle w:val="Compact"/>
        <w:numPr>
          <w:ilvl w:val="0"/>
          <w:numId w:val="1"/>
        </w:numPr>
      </w:pPr>
      <w:r>
        <w:t>Preferred Name</w:t>
      </w:r>
    </w:p>
    <w:p w14:paraId="0428CE99" w14:textId="77777777" w:rsidR="00740D8D" w:rsidRDefault="00740D8D">
      <w:pPr>
        <w:pStyle w:val="Compact"/>
        <w:numPr>
          <w:ilvl w:val="0"/>
          <w:numId w:val="1"/>
        </w:numPr>
      </w:pPr>
      <w:r>
        <w:t>City</w:t>
      </w:r>
    </w:p>
    <w:p w14:paraId="2C8A8260" w14:textId="77777777" w:rsidR="00740D8D" w:rsidRDefault="00740D8D">
      <w:pPr>
        <w:pStyle w:val="Compact"/>
        <w:numPr>
          <w:ilvl w:val="0"/>
          <w:numId w:val="1"/>
        </w:numPr>
      </w:pPr>
      <w:r>
        <w:t>State</w:t>
      </w:r>
    </w:p>
    <w:p w14:paraId="58B85897" w14:textId="77777777" w:rsidR="00740D8D" w:rsidRDefault="00740D8D">
      <w:pPr>
        <w:pStyle w:val="Compact"/>
        <w:numPr>
          <w:ilvl w:val="0"/>
          <w:numId w:val="1"/>
        </w:numPr>
      </w:pPr>
      <w:r>
        <w:t>ZipCode</w:t>
      </w:r>
    </w:p>
    <w:p w14:paraId="332B9024" w14:textId="77777777" w:rsidR="00740D8D" w:rsidRDefault="00740D8D">
      <w:pPr>
        <w:pStyle w:val="Compact"/>
        <w:numPr>
          <w:ilvl w:val="0"/>
          <w:numId w:val="1"/>
        </w:numPr>
      </w:pPr>
      <w:r>
        <w:t>DOB</w:t>
      </w:r>
    </w:p>
    <w:p w14:paraId="29459583" w14:textId="77777777" w:rsidR="00740D8D" w:rsidRDefault="00740D8D">
      <w:pPr>
        <w:pStyle w:val="Compact"/>
        <w:numPr>
          <w:ilvl w:val="0"/>
          <w:numId w:val="1"/>
        </w:numPr>
      </w:pPr>
      <w:r>
        <w:t>Email</w:t>
      </w:r>
    </w:p>
    <w:p w14:paraId="6D8593A9" w14:textId="77777777" w:rsidR="00740D8D" w:rsidRDefault="00740D8D">
      <w:pPr>
        <w:pStyle w:val="FirstParagraph"/>
      </w:pPr>
      <w:r>
        <w:t>The complexity increases as searches can occur on any combination of these fields, and there's a need to implement fuzzy logic to handle typos and partial matches.</w:t>
      </w:r>
      <w:bookmarkEnd w:id="2"/>
      <w:bookmarkEnd w:id="3"/>
    </w:p>
    <w:p w14:paraId="387EA8C4" w14:textId="77777777" w:rsidR="00740D8D" w:rsidRDefault="00740D8D">
      <w:pPr>
        <w:pStyle w:val="Heading2"/>
      </w:pPr>
      <w:bookmarkStart w:id="4" w:name="Xc064af8704cd359dc189c6ce468c22c27ceea5e"/>
      <w:bookmarkStart w:id="5" w:name="technical-challenges-with-sql-server"/>
      <w:r>
        <w:t>Technical Challenges with SQL Server</w:t>
      </w:r>
    </w:p>
    <w:p w14:paraId="6E1D301B" w14:textId="77777777" w:rsidR="00740D8D" w:rsidRDefault="00740D8D">
      <w:pPr>
        <w:pStyle w:val="Heading3"/>
      </w:pPr>
      <w:bookmarkStart w:id="6" w:name="inefficient-indexing"/>
      <w:r>
        <w:t>Inefficient Indexing</w:t>
      </w:r>
    </w:p>
    <w:p w14:paraId="70CB71E5" w14:textId="77777777" w:rsidR="00740D8D" w:rsidRDefault="00740D8D">
      <w:pPr>
        <w:pStyle w:val="FirstParagraph"/>
      </w:pPr>
      <w:r>
        <w:t>Creating indexes on every possible combination of the searchable columns isn't practical. The number of required indexes grows exponentially with each additional column, leading to:</w:t>
      </w:r>
    </w:p>
    <w:p w14:paraId="47DD4238" w14:textId="77777777" w:rsidR="00740D8D" w:rsidRDefault="00740D8D">
      <w:pPr>
        <w:pStyle w:val="Compact"/>
        <w:numPr>
          <w:ilvl w:val="0"/>
          <w:numId w:val="2"/>
        </w:numPr>
      </w:pPr>
      <w:r>
        <w:t>Increased storage requirements</w:t>
      </w:r>
    </w:p>
    <w:p w14:paraId="0E424B11" w14:textId="77777777" w:rsidR="00740D8D" w:rsidRDefault="00740D8D">
      <w:pPr>
        <w:pStyle w:val="Compact"/>
        <w:numPr>
          <w:ilvl w:val="0"/>
          <w:numId w:val="2"/>
        </w:numPr>
      </w:pPr>
      <w:r>
        <w:t>Slower write operations due to index maintenance</w:t>
      </w:r>
    </w:p>
    <w:p w14:paraId="20469428" w14:textId="77777777" w:rsidR="00740D8D" w:rsidRDefault="00740D8D">
      <w:pPr>
        <w:pStyle w:val="Compact"/>
        <w:numPr>
          <w:ilvl w:val="0"/>
          <w:numId w:val="2"/>
        </w:numPr>
      </w:pPr>
      <w:r>
        <w:t>Diminishing returns on query performance</w:t>
      </w:r>
      <w:bookmarkEnd w:id="4"/>
      <w:bookmarkEnd w:id="5"/>
      <w:bookmarkEnd w:id="6"/>
    </w:p>
    <w:p w14:paraId="4EAE9939" w14:textId="77777777" w:rsidR="00740D8D" w:rsidRDefault="00740D8D">
      <w:pPr>
        <w:pStyle w:val="Heading3"/>
      </w:pPr>
      <w:bookmarkStart w:id="7" w:name="X9dd6cb08c09b31ab7e46f7482b290473944ebe9"/>
      <w:bookmarkStart w:id="8" w:name="implementing-fuzzy-logic"/>
      <w:r>
        <w:t>Implementing Fuzzy Logic</w:t>
      </w:r>
    </w:p>
    <w:p w14:paraId="1B38FF9E" w14:textId="77777777" w:rsidR="00740D8D" w:rsidRDefault="00740D8D">
      <w:pPr>
        <w:pStyle w:val="FirstParagraph"/>
        <w:rPr>
          <w:b/>
          <w:bCs/>
        </w:rPr>
      </w:pPr>
      <w:r>
        <w:t>While SQL Server offers some capabilities like the LIKE operator or full-text search, these methods are limited:</w:t>
      </w:r>
    </w:p>
    <w:p w14:paraId="74B3170E" w14:textId="77777777" w:rsidR="00740D8D" w:rsidRDefault="00740D8D">
      <w:pPr>
        <w:pStyle w:val="Compact"/>
        <w:numPr>
          <w:ilvl w:val="0"/>
          <w:numId w:val="3"/>
        </w:numPr>
        <w:rPr>
          <w:b/>
          <w:bCs/>
        </w:rPr>
      </w:pPr>
      <w:r>
        <w:rPr>
          <w:b/>
          <w:bCs/>
        </w:rPr>
        <w:t>Performance Issues</w:t>
      </w:r>
      <w:r>
        <w:t>: Fuzzy searches can be slow on large datasets.</w:t>
      </w:r>
    </w:p>
    <w:p w14:paraId="158858F1" w14:textId="77777777" w:rsidR="00740D8D" w:rsidRDefault="00740D8D">
      <w:pPr>
        <w:pStyle w:val="Compact"/>
        <w:numPr>
          <w:ilvl w:val="0"/>
          <w:numId w:val="3"/>
        </w:numPr>
      </w:pPr>
      <w:r>
        <w:rPr>
          <w:b/>
          <w:bCs/>
        </w:rPr>
        <w:lastRenderedPageBreak/>
        <w:t>Complexity</w:t>
      </w:r>
      <w:r>
        <w:t>: Implementing advanced fuzzy matching (e.g., handling typos, synonyms) requires intricate queries and functions that can degrade performance.</w:t>
      </w:r>
      <w:bookmarkEnd w:id="7"/>
      <w:bookmarkEnd w:id="8"/>
    </w:p>
    <w:p w14:paraId="2AC8DBE9" w14:textId="42DB98C5" w:rsidR="00740D8D" w:rsidRDefault="00740D8D">
      <w:pPr>
        <w:pStyle w:val="Heading2"/>
      </w:pPr>
      <w:bookmarkStart w:id="9" w:name="Xc33da6ece0830abcc4302ab75bbb32c65ea0027"/>
      <w:bookmarkStart w:id="10" w:name="Xbf759eaa5cc49d054e195e3779c56f78791ee53"/>
      <w:r>
        <w:t>High-Level Solution: Integrating Elasticsearch</w:t>
      </w:r>
      <w:r w:rsidR="000873C2">
        <w:t xml:space="preserve"> Using Python</w:t>
      </w:r>
    </w:p>
    <w:p w14:paraId="76A9429F" w14:textId="77777777" w:rsidR="00740D8D" w:rsidRDefault="00740D8D">
      <w:pPr>
        <w:pStyle w:val="FirstParagraph"/>
        <w:rPr>
          <w:b/>
          <w:bCs/>
        </w:rPr>
      </w:pPr>
      <w:r>
        <w:t>To overcome these challenges, I recommend integrating Elasticsearch into your search architecture. Here's why:</w:t>
      </w:r>
    </w:p>
    <w:p w14:paraId="566DCAD1" w14:textId="77777777" w:rsidR="00740D8D" w:rsidRDefault="00740D8D">
      <w:pPr>
        <w:pStyle w:val="Compact"/>
        <w:numPr>
          <w:ilvl w:val="0"/>
          <w:numId w:val="4"/>
        </w:numPr>
        <w:rPr>
          <w:b/>
          <w:bCs/>
        </w:rPr>
      </w:pPr>
      <w:r>
        <w:rPr>
          <w:b/>
          <w:bCs/>
        </w:rPr>
        <w:t>Optimized for Search</w:t>
      </w:r>
      <w:r>
        <w:t>: Elasticsearch is designed for lightning-fast full-text searches across multiple fields.</w:t>
      </w:r>
    </w:p>
    <w:p w14:paraId="4D0A93E9" w14:textId="77777777" w:rsidR="00740D8D" w:rsidRDefault="00740D8D">
      <w:pPr>
        <w:pStyle w:val="Compact"/>
        <w:numPr>
          <w:ilvl w:val="0"/>
          <w:numId w:val="4"/>
        </w:numPr>
        <w:rPr>
          <w:b/>
          <w:bCs/>
        </w:rPr>
      </w:pPr>
      <w:r>
        <w:rPr>
          <w:b/>
          <w:bCs/>
        </w:rPr>
        <w:t>Fuzzy Matching</w:t>
      </w:r>
      <w:r>
        <w:t>: It natively supports fuzzy logic, allowing for more flexible and user-friendly search experiences.</w:t>
      </w:r>
    </w:p>
    <w:p w14:paraId="29D91F46" w14:textId="77777777" w:rsidR="00740D8D" w:rsidRDefault="00740D8D">
      <w:pPr>
        <w:pStyle w:val="Compact"/>
        <w:numPr>
          <w:ilvl w:val="0"/>
          <w:numId w:val="4"/>
        </w:numPr>
        <w:rPr>
          <w:b/>
          <w:bCs/>
        </w:rPr>
      </w:pPr>
      <w:r>
        <w:rPr>
          <w:b/>
          <w:bCs/>
        </w:rPr>
        <w:t>Scalability</w:t>
      </w:r>
      <w:r>
        <w:t>: Built to handle large volumes of data and queries efficiently.</w:t>
      </w:r>
    </w:p>
    <w:p w14:paraId="09917ACD" w14:textId="77777777" w:rsidR="00740D8D" w:rsidRDefault="00740D8D">
      <w:pPr>
        <w:pStyle w:val="Compact"/>
        <w:numPr>
          <w:ilvl w:val="0"/>
          <w:numId w:val="4"/>
        </w:numPr>
        <w:rPr>
          <w:b/>
          <w:bCs/>
        </w:rPr>
      </w:pPr>
      <w:r>
        <w:rPr>
          <w:b/>
          <w:bCs/>
        </w:rPr>
        <w:t>Existing Infrastructure</w:t>
      </w:r>
      <w:r>
        <w:t>: Many production environments already use Elasticsearch for logging, making integration smoother.</w:t>
      </w:r>
    </w:p>
    <w:p w14:paraId="2D20D10E" w14:textId="77777777" w:rsidR="00740D8D" w:rsidRDefault="00740D8D">
      <w:pPr>
        <w:pStyle w:val="Compact"/>
        <w:numPr>
          <w:ilvl w:val="0"/>
          <w:numId w:val="4"/>
        </w:numPr>
      </w:pPr>
      <w:r>
        <w:rPr>
          <w:b/>
          <w:bCs/>
        </w:rPr>
        <w:t>Cost-Effective</w:t>
      </w:r>
      <w:r>
        <w:t>: The basic version is free and sufficient for many use cases. For advanced security features, consider the paid tiers.</w:t>
      </w:r>
      <w:bookmarkEnd w:id="9"/>
      <w:bookmarkEnd w:id="10"/>
    </w:p>
    <w:p w14:paraId="5F00E3F8" w14:textId="77777777" w:rsidR="00740D8D" w:rsidRDefault="00740D8D">
      <w:pPr>
        <w:pStyle w:val="Heading2"/>
      </w:pPr>
      <w:bookmarkStart w:id="11" w:name="X2388691f3d54f12227735ffc26f26339ef66292"/>
      <w:bookmarkStart w:id="12" w:name="implementation-overview-with-python"/>
      <w:r>
        <w:t>Implementation Overview with Python</w:t>
      </w:r>
    </w:p>
    <w:p w14:paraId="403691C9" w14:textId="77777777" w:rsidR="00740D8D" w:rsidRDefault="00740D8D">
      <w:pPr>
        <w:pStyle w:val="FirstParagraph"/>
      </w:pPr>
      <w:r>
        <w:t>While Elasticsearch can be integrated using various programming languages, I'll demonstrate how to use Python for this purpose. Python's rich ecosystem and simplicity make it an excellent choice for interfacing with Elasticsearch.</w:t>
      </w:r>
      <w:bookmarkEnd w:id="11"/>
      <w:bookmarkEnd w:id="12"/>
    </w:p>
    <w:p w14:paraId="0883AD0E" w14:textId="77777777" w:rsidR="00740D8D" w:rsidRDefault="00740D8D">
      <w:pPr>
        <w:pStyle w:val="Heading3"/>
      </w:pPr>
      <w:bookmarkStart w:id="13" w:name="fbfb3f64"/>
      <w:bookmarkStart w:id="14" w:name="X517de5b7ca4b0f4b35487532d2b9215a1ef7c7e"/>
      <w:r>
        <w:t>1. Preparing Source Data</w:t>
      </w:r>
    </w:p>
    <w:p w14:paraId="3E92AE2E" w14:textId="77777777" w:rsidR="00740D8D" w:rsidRDefault="00740D8D">
      <w:pPr>
        <w:pStyle w:val="Compact"/>
        <w:numPr>
          <w:ilvl w:val="0"/>
          <w:numId w:val="5"/>
        </w:numPr>
      </w:pPr>
      <w:r>
        <w:t>Create a Sample Database: Use SQL Server to set up your person database, including all relevant fields.</w:t>
      </w:r>
    </w:p>
    <w:p w14:paraId="1C30E81D" w14:textId="77777777" w:rsidR="00740D8D" w:rsidRPr="00A0482E" w:rsidRDefault="00740D8D">
      <w:pPr>
        <w:pStyle w:val="Compact"/>
        <w:numPr>
          <w:ilvl w:val="0"/>
          <w:numId w:val="5"/>
        </w:numPr>
        <w:rPr>
          <w:rFonts w:ascii="Consolas" w:hAnsi="Consolas"/>
          <w:color w:val="666666"/>
          <w:sz w:val="22"/>
        </w:rPr>
      </w:pPr>
      <w:r>
        <w:t>Populate Data: Insert sample records in sql server to simulate a realistic dataset.</w:t>
      </w:r>
      <w:bookmarkEnd w:id="13"/>
      <w:bookmarkEnd w:id="14"/>
    </w:p>
    <w:p w14:paraId="6BB5F953" w14:textId="77777777" w:rsidR="00A0482E" w:rsidRDefault="00A0482E" w:rsidP="00A63E32">
      <w:pPr>
        <w:pStyle w:val="Compact"/>
        <w:ind w:left="720"/>
        <w:rPr>
          <w:rStyle w:val="OperatorTok"/>
        </w:rPr>
      </w:pPr>
    </w:p>
    <w:p w14:paraId="1B456C5D" w14:textId="77777777" w:rsidR="00740D8D" w:rsidRDefault="00740D8D">
      <w:pPr>
        <w:pStyle w:val="SourceCode"/>
        <w:rPr>
          <w:rStyle w:val="VerbatimChar"/>
        </w:rPr>
      </w:pPr>
      <w:bookmarkStart w:id="15" w:name="X3651e8ee8fbb82bcbb6039911913dd6114e9ad2"/>
      <w:r>
        <w:rPr>
          <w:rStyle w:val="OperatorTok"/>
        </w:rPr>
        <w:t>%</w:t>
      </w:r>
      <w:r>
        <w:rPr>
          <w:rStyle w:val="NormalTok"/>
        </w:rPr>
        <w:t>pip install pyodbc</w:t>
      </w:r>
      <w:r>
        <w:br/>
      </w:r>
      <w:r>
        <w:rPr>
          <w:rStyle w:val="OperatorTok"/>
        </w:rPr>
        <w:t>%</w:t>
      </w:r>
      <w:r>
        <w:rPr>
          <w:rStyle w:val="NormalTok"/>
        </w:rPr>
        <w:t>pip install elasticsearch</w:t>
      </w:r>
    </w:p>
    <w:p w14:paraId="2AEB28B2" w14:textId="77777777" w:rsidR="00740D8D" w:rsidRDefault="00740D8D">
      <w:pPr>
        <w:pStyle w:val="SourceCode"/>
        <w:rPr>
          <w:rStyle w:val="VerbatimChar"/>
        </w:rPr>
      </w:pPr>
      <w:bookmarkStart w:id="16" w:name="Xd5b633b1bbcac01dfbe09609ae20c890af0cf32"/>
      <w:bookmarkEnd w:id="15"/>
      <w:r>
        <w:br/>
      </w:r>
      <w:r>
        <w:rPr>
          <w:rStyle w:val="ImportTok"/>
        </w:rPr>
        <w:t>import</w:t>
      </w:r>
      <w:r>
        <w:rPr>
          <w:rStyle w:val="NormalTok"/>
        </w:rPr>
        <w:t xml:space="preserve"> os</w:t>
      </w:r>
      <w:r>
        <w:br/>
      </w:r>
      <w:r>
        <w:rPr>
          <w:rStyle w:val="ImportTok"/>
        </w:rPr>
        <w:t>import</w:t>
      </w:r>
      <w:r>
        <w:rPr>
          <w:rStyle w:val="NormalTok"/>
        </w:rPr>
        <w:t xml:space="preserve"> pyodbc</w:t>
      </w:r>
      <w:r>
        <w:br/>
      </w:r>
      <w:r>
        <w:rPr>
          <w:rStyle w:val="ImportTok"/>
        </w:rPr>
        <w:t>import</w:t>
      </w:r>
      <w:r>
        <w:rPr>
          <w:rStyle w:val="NormalTok"/>
        </w:rPr>
        <w:t xml:space="preserve"> random</w:t>
      </w:r>
      <w:r>
        <w:br/>
      </w:r>
      <w:r>
        <w:rPr>
          <w:rStyle w:val="ImportTok"/>
        </w:rPr>
        <w:t>import</w:t>
      </w:r>
      <w:r>
        <w:rPr>
          <w:rStyle w:val="NormalTok"/>
        </w:rPr>
        <w:t xml:space="preserve"> datetime</w:t>
      </w:r>
      <w:r>
        <w:br/>
      </w:r>
      <w:r>
        <w:rPr>
          <w:rStyle w:val="ImportTok"/>
        </w:rPr>
        <w:t>from</w:t>
      </w:r>
      <w:r>
        <w:rPr>
          <w:rStyle w:val="NormalTok"/>
        </w:rPr>
        <w:t xml:space="preserve"> elasticsearch </w:t>
      </w:r>
      <w:r>
        <w:rPr>
          <w:rStyle w:val="ImportTok"/>
        </w:rPr>
        <w:t>import</w:t>
      </w:r>
      <w:r>
        <w:rPr>
          <w:rStyle w:val="NormalTok"/>
        </w:rPr>
        <w:t xml:space="preserve"> Elasticsearch, helpers</w:t>
      </w:r>
      <w:r>
        <w:br/>
      </w:r>
      <w:r>
        <w:rPr>
          <w:rStyle w:val="ImportTok"/>
        </w:rPr>
        <w:t>import</w:t>
      </w:r>
      <w:r>
        <w:rPr>
          <w:rStyle w:val="NormalTok"/>
        </w:rPr>
        <w:t xml:space="preserve"> time</w:t>
      </w:r>
      <w:r>
        <w:br/>
      </w:r>
      <w:r>
        <w:rPr>
          <w:rStyle w:val="ImportTok"/>
        </w:rPr>
        <w:t>from</w:t>
      </w:r>
      <w:r>
        <w:rPr>
          <w:rStyle w:val="NormalTok"/>
        </w:rPr>
        <w:t xml:space="preserve"> colorama </w:t>
      </w:r>
      <w:r>
        <w:rPr>
          <w:rStyle w:val="ImportTok"/>
        </w:rPr>
        <w:t>import</w:t>
      </w:r>
      <w:r>
        <w:rPr>
          <w:rStyle w:val="NormalTok"/>
        </w:rPr>
        <w:t xml:space="preserve"> Fore, Style</w:t>
      </w:r>
      <w:r>
        <w:br/>
      </w:r>
      <w:r>
        <w:br/>
      </w:r>
      <w:r>
        <w:rPr>
          <w:rStyle w:val="CommentTok"/>
        </w:rPr>
        <w:t># Define server name as a global variable so it can be set once</w:t>
      </w:r>
      <w:r>
        <w:br/>
      </w:r>
      <w:r>
        <w:rPr>
          <w:rStyle w:val="NormalTok"/>
        </w:rPr>
        <w:t xml:space="preserve">server </w:t>
      </w:r>
      <w:r>
        <w:rPr>
          <w:rStyle w:val="OperatorTok"/>
        </w:rPr>
        <w:t>=</w:t>
      </w:r>
      <w:r>
        <w:rPr>
          <w:rStyle w:val="NormalTok"/>
        </w:rPr>
        <w:t xml:space="preserve"> </w:t>
      </w:r>
      <w:r>
        <w:rPr>
          <w:rStyle w:val="StringTok"/>
        </w:rPr>
        <w:t>'localhost'</w:t>
      </w:r>
      <w:r>
        <w:br/>
      </w:r>
      <w:r>
        <w:rPr>
          <w:rStyle w:val="NormalTok"/>
        </w:rPr>
        <w:t xml:space="preserve">db_name </w:t>
      </w:r>
      <w:r>
        <w:rPr>
          <w:rStyle w:val="OperatorTok"/>
        </w:rPr>
        <w:t>=</w:t>
      </w:r>
      <w:r>
        <w:rPr>
          <w:rStyle w:val="NormalTok"/>
        </w:rPr>
        <w:t xml:space="preserve"> </w:t>
      </w:r>
      <w:r>
        <w:rPr>
          <w:rStyle w:val="StringTok"/>
        </w:rPr>
        <w:t>'PersonSearchDB'</w:t>
      </w:r>
      <w:r>
        <w:br/>
      </w:r>
      <w:r>
        <w:br/>
      </w:r>
      <w:r>
        <w:rPr>
          <w:rStyle w:val="KeywordTok"/>
        </w:rPr>
        <w:t>def</w:t>
      </w:r>
      <w:r>
        <w:rPr>
          <w:rStyle w:val="NormalTok"/>
        </w:rPr>
        <w:t xml:space="preserve"> create_database_if_not_exists(db_name):</w:t>
      </w:r>
      <w:r>
        <w:br/>
      </w:r>
      <w:r>
        <w:rPr>
          <w:rStyle w:val="NormalTok"/>
        </w:rPr>
        <w:t xml:space="preserve">    </w:t>
      </w:r>
      <w:r>
        <w:rPr>
          <w:rStyle w:val="CommentTok"/>
        </w:rPr>
        <w:t># Connection to 'master' for creating the database</w:t>
      </w:r>
      <w:r>
        <w:br/>
      </w:r>
      <w:r>
        <w:rPr>
          <w:rStyle w:val="NormalTok"/>
        </w:rPr>
        <w:lastRenderedPageBreak/>
        <w:t xml:space="preserve">    master_conn_str </w:t>
      </w:r>
      <w:r>
        <w:rPr>
          <w:rStyle w:val="OperatorTok"/>
        </w:rPr>
        <w:t>=</w:t>
      </w:r>
      <w:r>
        <w:rPr>
          <w:rStyle w:val="NormalTok"/>
        </w:rPr>
        <w:t xml:space="preserve"> </w:t>
      </w:r>
      <w:r>
        <w:rPr>
          <w:rStyle w:val="SpecialStringTok"/>
        </w:rPr>
        <w:t>f'DRIVER=</w:t>
      </w:r>
      <w:r>
        <w:rPr>
          <w:rStyle w:val="CharTok"/>
        </w:rPr>
        <w:t>{{</w:t>
      </w:r>
      <w:r>
        <w:rPr>
          <w:rStyle w:val="SpecialStringTok"/>
        </w:rPr>
        <w:t>ODBC Driver 17 for SQL Server</w:t>
      </w:r>
      <w:r>
        <w:rPr>
          <w:rStyle w:val="CharTok"/>
        </w:rPr>
        <w:t>}}</w:t>
      </w:r>
      <w:r>
        <w:rPr>
          <w:rStyle w:val="SpecialStringTok"/>
        </w:rPr>
        <w:t>;SERVER=</w:t>
      </w:r>
      <w:r>
        <w:rPr>
          <w:rStyle w:val="SpecialCharTok"/>
        </w:rPr>
        <w:t>{</w:t>
      </w:r>
      <w:r>
        <w:rPr>
          <w:rStyle w:val="NormalTok"/>
        </w:rPr>
        <w:t>server</w:t>
      </w:r>
      <w:r>
        <w:rPr>
          <w:rStyle w:val="SpecialCharTok"/>
        </w:rPr>
        <w:t>}</w:t>
      </w:r>
      <w:r>
        <w:rPr>
          <w:rStyle w:val="SpecialStringTok"/>
        </w:rPr>
        <w:t>;DATABASE=master;Trusted_Connection=yes;'</w:t>
      </w:r>
      <w:r>
        <w:br/>
      </w:r>
      <w:r>
        <w:rPr>
          <w:rStyle w:val="NormalTok"/>
        </w:rPr>
        <w:t xml:space="preserve">    master_conn </w:t>
      </w:r>
      <w:r>
        <w:rPr>
          <w:rStyle w:val="OperatorTok"/>
        </w:rPr>
        <w:t>=</w:t>
      </w:r>
      <w:r>
        <w:rPr>
          <w:rStyle w:val="NormalTok"/>
        </w:rPr>
        <w:t xml:space="preserve"> pyodbc.</w:t>
      </w:r>
      <w:r>
        <w:rPr>
          <w:rStyle w:val="ExtensionTok"/>
        </w:rPr>
        <w:t>conn</w:t>
      </w:r>
      <w:r>
        <w:rPr>
          <w:rStyle w:val="ExtensionTok"/>
        </w:rPr>
        <w:t>ect</w:t>
      </w:r>
      <w:r>
        <w:rPr>
          <w:rStyle w:val="NormalTok"/>
        </w:rPr>
        <w:t>(master_conn_str)</w:t>
      </w:r>
      <w:r>
        <w:br/>
      </w:r>
      <w:r>
        <w:br/>
      </w:r>
      <w:r>
        <w:rPr>
          <w:rStyle w:val="NormalTok"/>
        </w:rPr>
        <w:t xml:space="preserve">    </w:t>
      </w:r>
      <w:r>
        <w:rPr>
          <w:rStyle w:val="CommentTok"/>
        </w:rPr>
        <w:t># Set autocommit to True to disable transactions</w:t>
      </w:r>
      <w:r>
        <w:br/>
      </w:r>
      <w:r>
        <w:rPr>
          <w:rStyle w:val="NormalTok"/>
        </w:rPr>
        <w:t xml:space="preserve">    master_conn.autocommit </w:t>
      </w:r>
      <w:r>
        <w:rPr>
          <w:rStyle w:val="OperatorTok"/>
        </w:rPr>
        <w:t>=</w:t>
      </w:r>
      <w:r>
        <w:rPr>
          <w:rStyle w:val="NormalTok"/>
        </w:rPr>
        <w:t xml:space="preserve"> </w:t>
      </w:r>
      <w:r>
        <w:rPr>
          <w:rStyle w:val="VariableTok"/>
        </w:rPr>
        <w:t>True</w:t>
      </w:r>
      <w:r>
        <w:br/>
      </w:r>
      <w:r>
        <w:br/>
      </w:r>
      <w:r>
        <w:rPr>
          <w:rStyle w:val="NormalTok"/>
        </w:rPr>
        <w:t xml:space="preserve">    master_cursor </w:t>
      </w:r>
      <w:r>
        <w:rPr>
          <w:rStyle w:val="OperatorTok"/>
        </w:rPr>
        <w:t>=</w:t>
      </w:r>
      <w:r>
        <w:rPr>
          <w:rStyle w:val="NormalTok"/>
        </w:rPr>
        <w:t xml:space="preserve"> master_conn.cursor()</w:t>
      </w:r>
      <w:r>
        <w:br/>
      </w:r>
      <w:r>
        <w:br/>
      </w:r>
      <w:r>
        <w:rPr>
          <w:rStyle w:val="NormalTok"/>
        </w:rPr>
        <w:t xml:space="preserve">    </w:t>
      </w:r>
      <w:r>
        <w:rPr>
          <w:rStyle w:val="CommentTok"/>
        </w:rPr>
        <w:t># Check if the database exists, if not, create it</w:t>
      </w:r>
      <w:r>
        <w:br/>
      </w:r>
      <w:r>
        <w:rPr>
          <w:rStyle w:val="NormalTok"/>
        </w:rPr>
        <w:t xml:space="preserve">    create_db_query </w:t>
      </w:r>
      <w:r>
        <w:rPr>
          <w:rStyle w:val="OperatorTok"/>
        </w:rPr>
        <w:t>=</w:t>
      </w:r>
      <w:r>
        <w:rPr>
          <w:rStyle w:val="NormalTok"/>
        </w:rPr>
        <w:t xml:space="preserve"> </w:t>
      </w:r>
      <w:r>
        <w:rPr>
          <w:rStyle w:val="SpecialStringTok"/>
        </w:rPr>
        <w:t>f"IF DB_ID('</w:t>
      </w:r>
      <w:r>
        <w:rPr>
          <w:rStyle w:val="SpecialCharTok"/>
        </w:rPr>
        <w:t>{</w:t>
      </w:r>
      <w:r>
        <w:rPr>
          <w:rStyle w:val="NormalTok"/>
        </w:rPr>
        <w:t>db_name</w:t>
      </w:r>
      <w:r>
        <w:rPr>
          <w:rStyle w:val="SpecialCharTok"/>
        </w:rPr>
        <w:t>}</w:t>
      </w:r>
      <w:r>
        <w:rPr>
          <w:rStyle w:val="SpecialStringTok"/>
        </w:rPr>
        <w:t xml:space="preserve">') IS NULL CREATE DATABASE </w:t>
      </w:r>
      <w:r>
        <w:rPr>
          <w:rStyle w:val="SpecialCharTok"/>
        </w:rPr>
        <w:t>{</w:t>
      </w:r>
      <w:r>
        <w:rPr>
          <w:rStyle w:val="NormalTok"/>
        </w:rPr>
        <w:t>db_name</w:t>
      </w:r>
      <w:r>
        <w:rPr>
          <w:rStyle w:val="SpecialCharTok"/>
        </w:rPr>
        <w:t>}</w:t>
      </w:r>
      <w:r>
        <w:rPr>
          <w:rStyle w:val="SpecialStringTok"/>
        </w:rPr>
        <w:t>;"</w:t>
      </w:r>
      <w:r>
        <w:br/>
      </w:r>
      <w:r>
        <w:rPr>
          <w:rStyle w:val="NormalTok"/>
        </w:rPr>
        <w:t xml:space="preserve">    master_cursor.execute(create_db_query)</w:t>
      </w:r>
      <w:r>
        <w:br/>
      </w:r>
      <w:r>
        <w:br/>
      </w:r>
      <w:r>
        <w:rPr>
          <w:rStyle w:val="NormalTok"/>
        </w:rPr>
        <w:t xml:space="preserve">    </w:t>
      </w:r>
      <w:r>
        <w:rPr>
          <w:rStyle w:val="CommentTok"/>
        </w:rPr>
        <w:t># Close master connection</w:t>
      </w:r>
      <w:r>
        <w:br/>
      </w:r>
      <w:r>
        <w:rPr>
          <w:rStyle w:val="NormalTok"/>
        </w:rPr>
        <w:t xml:space="preserve">    master_cursor.close()</w:t>
      </w:r>
      <w:r>
        <w:br/>
      </w:r>
      <w:r>
        <w:rPr>
          <w:rStyle w:val="NormalTok"/>
        </w:rPr>
        <w:t xml:space="preserve">    master_conn.close()</w:t>
      </w:r>
      <w:r>
        <w:br/>
      </w:r>
      <w:r>
        <w:br/>
      </w:r>
      <w:r>
        <w:rPr>
          <w:rStyle w:val="CommentTok"/>
        </w:rPr>
        <w:t># Function to return SQL Server connection</w:t>
      </w:r>
      <w:r>
        <w:br/>
      </w:r>
      <w:r>
        <w:rPr>
          <w:rStyle w:val="KeywordTok"/>
        </w:rPr>
        <w:t>def</w:t>
      </w:r>
      <w:r>
        <w:rPr>
          <w:rStyle w:val="NormalTok"/>
        </w:rPr>
        <w:t xml:space="preserve"> get_sql_connection(db_name):</w:t>
      </w:r>
      <w:r>
        <w:br/>
      </w:r>
      <w:r>
        <w:rPr>
          <w:rStyle w:val="NormalTok"/>
        </w:rPr>
        <w:t xml:space="preserve">    </w:t>
      </w:r>
      <w:r>
        <w:rPr>
          <w:rStyle w:val="CommentTok"/>
        </w:rPr>
        <w:t>"""</w:t>
      </w:r>
      <w:r>
        <w:br/>
      </w:r>
      <w:r>
        <w:rPr>
          <w:rStyle w:val="CommentTok"/>
        </w:rPr>
        <w:t xml:space="preserve">    Returns a S</w:t>
      </w:r>
      <w:r>
        <w:rPr>
          <w:rStyle w:val="CommentTok"/>
        </w:rPr>
        <w:t>QL Server connection object for the given database name.</w:t>
      </w:r>
      <w:r>
        <w:br/>
      </w:r>
      <w:r>
        <w:rPr>
          <w:rStyle w:val="CommentTok"/>
        </w:rPr>
        <w:t xml:space="preserve">    If the database does not exist, the function connects to 'master' first to create it.</w:t>
      </w:r>
      <w:r>
        <w:br/>
      </w:r>
      <w:r>
        <w:rPr>
          <w:rStyle w:val="CommentTok"/>
        </w:rPr>
        <w:t xml:space="preserve">    </w:t>
      </w:r>
      <w:r>
        <w:br/>
      </w:r>
      <w:r>
        <w:rPr>
          <w:rStyle w:val="CommentTok"/>
        </w:rPr>
        <w:t xml:space="preserve">    Parameters:</w:t>
      </w:r>
      <w:r>
        <w:br/>
      </w:r>
      <w:r>
        <w:rPr>
          <w:rStyle w:val="CommentTok"/>
        </w:rPr>
        <w:t xml:space="preserve">    db_name (str): The name of the database to connect to.</w:t>
      </w:r>
      <w:r>
        <w:br/>
      </w:r>
      <w:r>
        <w:br/>
      </w:r>
      <w:r>
        <w:rPr>
          <w:rStyle w:val="CommentTok"/>
        </w:rPr>
        <w:t xml:space="preserve">    Returns:</w:t>
      </w:r>
      <w:r>
        <w:br/>
      </w:r>
      <w:r>
        <w:rPr>
          <w:rStyle w:val="CommentTok"/>
        </w:rPr>
        <w:t xml:space="preserve">    pyodbc.Connection: A connection object to the specified database.</w:t>
      </w:r>
      <w:r>
        <w:br/>
      </w:r>
      <w:r>
        <w:rPr>
          <w:rStyle w:val="CommentTok"/>
        </w:rPr>
        <w:t xml:space="preserve">    """</w:t>
      </w:r>
      <w:r>
        <w:rPr>
          <w:rStyle w:val="NormalTok"/>
        </w:rPr>
        <w:t xml:space="preserve">    </w:t>
      </w:r>
      <w:r>
        <w:br/>
      </w:r>
      <w:r>
        <w:br/>
      </w:r>
      <w:r>
        <w:rPr>
          <w:rStyle w:val="NormalTok"/>
        </w:rPr>
        <w:t xml:space="preserve">    </w:t>
      </w:r>
      <w:r>
        <w:rPr>
          <w:rStyle w:val="CommentTok"/>
        </w:rPr>
        <w:t># Connection to the newly created or existing database</w:t>
      </w:r>
      <w:r>
        <w:br/>
      </w:r>
      <w:r>
        <w:rPr>
          <w:rStyle w:val="NormalTok"/>
        </w:rPr>
        <w:t xml:space="preserve">    conn_str </w:t>
      </w:r>
      <w:r>
        <w:rPr>
          <w:rStyle w:val="OperatorTok"/>
        </w:rPr>
        <w:t>=</w:t>
      </w:r>
      <w:r>
        <w:rPr>
          <w:rStyle w:val="NormalTok"/>
        </w:rPr>
        <w:t xml:space="preserve"> </w:t>
      </w:r>
      <w:r>
        <w:rPr>
          <w:rStyle w:val="SpecialStringTok"/>
        </w:rPr>
        <w:t>f'DRIVER=</w:t>
      </w:r>
      <w:r>
        <w:rPr>
          <w:rStyle w:val="CharTok"/>
        </w:rPr>
        <w:t>{{</w:t>
      </w:r>
      <w:r>
        <w:rPr>
          <w:rStyle w:val="SpecialStringTok"/>
        </w:rPr>
        <w:t>ODBC Driver 17 for SQL Server</w:t>
      </w:r>
      <w:r>
        <w:rPr>
          <w:rStyle w:val="CharTok"/>
        </w:rPr>
        <w:t>}}</w:t>
      </w:r>
      <w:r>
        <w:rPr>
          <w:rStyle w:val="SpecialStringTok"/>
        </w:rPr>
        <w:t>;SERVER=</w:t>
      </w:r>
      <w:r>
        <w:rPr>
          <w:rStyle w:val="SpecialCharTok"/>
        </w:rPr>
        <w:t>{</w:t>
      </w:r>
      <w:r>
        <w:rPr>
          <w:rStyle w:val="NormalTok"/>
        </w:rPr>
        <w:t>server</w:t>
      </w:r>
      <w:r>
        <w:rPr>
          <w:rStyle w:val="SpecialCharTok"/>
        </w:rPr>
        <w:t>}</w:t>
      </w:r>
      <w:r>
        <w:rPr>
          <w:rStyle w:val="SpecialStringTok"/>
        </w:rPr>
        <w:t>;DATABASE=</w:t>
      </w:r>
      <w:r>
        <w:rPr>
          <w:rStyle w:val="SpecialCharTok"/>
        </w:rPr>
        <w:t>{</w:t>
      </w:r>
      <w:r>
        <w:rPr>
          <w:rStyle w:val="NormalTok"/>
        </w:rPr>
        <w:t>db_name</w:t>
      </w:r>
      <w:r>
        <w:rPr>
          <w:rStyle w:val="SpecialCharTok"/>
        </w:rPr>
        <w:t>}</w:t>
      </w:r>
      <w:r>
        <w:rPr>
          <w:rStyle w:val="SpecialStringTok"/>
        </w:rPr>
        <w:t>;Trusted_Connection=yes;'</w:t>
      </w:r>
      <w:r>
        <w:br/>
      </w:r>
      <w:r>
        <w:rPr>
          <w:rStyle w:val="NormalTok"/>
        </w:rPr>
        <w:t xml:space="preserve">    </w:t>
      </w:r>
      <w:r>
        <w:rPr>
          <w:rStyle w:val="ControlFlowTok"/>
        </w:rPr>
        <w:t>return</w:t>
      </w:r>
      <w:r>
        <w:rPr>
          <w:rStyle w:val="NormalTok"/>
        </w:rPr>
        <w:t xml:space="preserve"> </w:t>
      </w:r>
      <w:r>
        <w:rPr>
          <w:rStyle w:val="NormalTok"/>
        </w:rPr>
        <w:t>pyodbc.</w:t>
      </w:r>
      <w:r>
        <w:rPr>
          <w:rStyle w:val="ExtensionTok"/>
        </w:rPr>
        <w:t>connect</w:t>
      </w:r>
      <w:r>
        <w:rPr>
          <w:rStyle w:val="NormalTok"/>
        </w:rPr>
        <w:t>(conn_str)</w:t>
      </w:r>
      <w:r>
        <w:br/>
      </w:r>
      <w:r>
        <w:br/>
      </w:r>
      <w:r>
        <w:rPr>
          <w:rStyle w:val="KeywordTok"/>
        </w:rPr>
        <w:t>def</w:t>
      </w:r>
      <w:r>
        <w:rPr>
          <w:rStyle w:val="NormalTok"/>
        </w:rPr>
        <w:t xml:space="preserve"> execute_SQL_Query(db_name, query, params</w:t>
      </w:r>
      <w:r>
        <w:rPr>
          <w:rStyle w:val="OperatorTok"/>
        </w:rPr>
        <w:t>=</w:t>
      </w:r>
      <w:r>
        <w:rPr>
          <w:rStyle w:val="VariableTok"/>
        </w:rPr>
        <w:t>None</w:t>
      </w:r>
      <w:r>
        <w:rPr>
          <w:rStyle w:val="NormalTok"/>
        </w:rPr>
        <w:t>):</w:t>
      </w:r>
      <w:r>
        <w:br/>
      </w:r>
      <w:r>
        <w:rPr>
          <w:rStyle w:val="NormalTok"/>
        </w:rPr>
        <w:t xml:space="preserve">    </w:t>
      </w:r>
      <w:r>
        <w:rPr>
          <w:rStyle w:val="CommentTok"/>
        </w:rPr>
        <w:t>"""</w:t>
      </w:r>
      <w:r>
        <w:br/>
      </w:r>
      <w:r>
        <w:rPr>
          <w:rStyle w:val="CommentTok"/>
        </w:rPr>
        <w:t xml:space="preserve">    Executes a SQL query on the given database. Uses the connection obtained from get_sql_connection.</w:t>
      </w:r>
      <w:r>
        <w:br/>
      </w:r>
      <w:r>
        <w:rPr>
          <w:rStyle w:val="CommentTok"/>
        </w:rPr>
        <w:t xml:space="preserve">    </w:t>
      </w:r>
      <w:r>
        <w:br/>
      </w:r>
      <w:r>
        <w:rPr>
          <w:rStyle w:val="CommentTok"/>
        </w:rPr>
        <w:t xml:space="preserve">    Parameters:</w:t>
      </w:r>
      <w:r>
        <w:br/>
      </w:r>
      <w:r>
        <w:rPr>
          <w:rStyle w:val="CommentTok"/>
        </w:rPr>
        <w:t xml:space="preserve">    db_name (str): The name of the database.</w:t>
      </w:r>
      <w:r>
        <w:br/>
      </w:r>
      <w:r>
        <w:rPr>
          <w:rStyle w:val="CommentTok"/>
        </w:rPr>
        <w:t xml:space="preserve">    query (str): The SQL query to execute.</w:t>
      </w:r>
      <w:r>
        <w:br/>
      </w:r>
      <w:r>
        <w:rPr>
          <w:rStyle w:val="CommentTok"/>
        </w:rPr>
        <w:t xml:space="preserve">    params (tuple): Parameters to pass to the query (optional).</w:t>
      </w:r>
      <w:r>
        <w:br/>
      </w:r>
      <w:r>
        <w:rPr>
          <w:rStyle w:val="CommentTok"/>
        </w:rPr>
        <w:t xml:space="preserve">    </w:t>
      </w:r>
      <w:r>
        <w:br/>
      </w:r>
      <w:r>
        <w:rPr>
          <w:rStyle w:val="CommentTok"/>
        </w:rPr>
        <w:t xml:space="preserve">    Returns:</w:t>
      </w:r>
      <w:r>
        <w:br/>
      </w:r>
      <w:r>
        <w:rPr>
          <w:rStyle w:val="CommentTok"/>
        </w:rPr>
        <w:t xml:space="preserve">    list: The result of the query if it's a SELECT query, otherwise None.</w:t>
      </w:r>
      <w:r>
        <w:br/>
      </w:r>
      <w:r>
        <w:rPr>
          <w:rStyle w:val="CommentTok"/>
        </w:rPr>
        <w:lastRenderedPageBreak/>
        <w:t xml:space="preserve">    """</w:t>
      </w:r>
      <w:r>
        <w:br/>
      </w:r>
      <w:r>
        <w:rPr>
          <w:rStyle w:val="NormalTok"/>
        </w:rPr>
        <w:t xml:space="preserve">    conn </w:t>
      </w:r>
      <w:r>
        <w:rPr>
          <w:rStyle w:val="OperatorTok"/>
        </w:rPr>
        <w:t>=</w:t>
      </w:r>
      <w:r>
        <w:rPr>
          <w:rStyle w:val="NormalTok"/>
        </w:rPr>
        <w:t xml:space="preserve"> get_sql_connection(db_name)</w:t>
      </w:r>
      <w:r>
        <w:br/>
      </w:r>
      <w:r>
        <w:rPr>
          <w:rStyle w:val="NormalTok"/>
        </w:rPr>
        <w:t xml:space="preserve">    cursor </w:t>
      </w:r>
      <w:r>
        <w:rPr>
          <w:rStyle w:val="OperatorTok"/>
        </w:rPr>
        <w:t>=</w:t>
      </w:r>
      <w:r>
        <w:rPr>
          <w:rStyle w:val="NormalTok"/>
        </w:rPr>
        <w:t xml:space="preserve"> conn.cursor()</w:t>
      </w:r>
      <w:r>
        <w:br/>
      </w:r>
      <w:r>
        <w:rPr>
          <w:rStyle w:val="NormalTok"/>
        </w:rPr>
        <w:t xml:space="preserve">    </w:t>
      </w:r>
      <w:r>
        <w:rPr>
          <w:rStyle w:val="ControlFlowTok"/>
        </w:rPr>
        <w:t>if</w:t>
      </w:r>
      <w:r>
        <w:rPr>
          <w:rStyle w:val="NormalTok"/>
        </w:rPr>
        <w:t xml:space="preserve"> params:</w:t>
      </w:r>
      <w:r>
        <w:br/>
      </w:r>
      <w:r>
        <w:rPr>
          <w:rStyle w:val="NormalTok"/>
        </w:rPr>
        <w:t xml:space="preserve">        cursor.execute(query, params)</w:t>
      </w:r>
      <w:r>
        <w:br/>
      </w:r>
      <w:r>
        <w:rPr>
          <w:rStyle w:val="NormalTok"/>
        </w:rPr>
        <w:t xml:space="preserve">    </w:t>
      </w:r>
      <w:r>
        <w:rPr>
          <w:rStyle w:val="ControlFlowTok"/>
        </w:rPr>
        <w:t>else</w:t>
      </w:r>
      <w:r>
        <w:rPr>
          <w:rStyle w:val="NormalTok"/>
        </w:rPr>
        <w:t>:</w:t>
      </w:r>
      <w:r>
        <w:br/>
      </w:r>
      <w:r>
        <w:rPr>
          <w:rStyle w:val="NormalTok"/>
        </w:rPr>
        <w:t xml:space="preserve">        cursor.execute(query)</w:t>
      </w:r>
      <w:r>
        <w:br/>
      </w:r>
      <w:r>
        <w:rPr>
          <w:rStyle w:val="NormalTok"/>
        </w:rPr>
        <w:t xml:space="preserve">    </w:t>
      </w:r>
      <w:r>
        <w:br/>
      </w:r>
      <w:r>
        <w:rPr>
          <w:rStyle w:val="NormalTok"/>
        </w:rPr>
        <w:t xml:space="preserve">    </w:t>
      </w:r>
      <w:r>
        <w:rPr>
          <w:rStyle w:val="ControlFlowTok"/>
        </w:rPr>
        <w:t>if</w:t>
      </w:r>
      <w:r>
        <w:rPr>
          <w:rStyle w:val="NormalTok"/>
        </w:rPr>
        <w:t xml:space="preserve"> query.strip().upper().startswith(</w:t>
      </w:r>
      <w:r>
        <w:rPr>
          <w:rStyle w:val="StringTok"/>
        </w:rPr>
        <w:t>"SELECT"</w:t>
      </w:r>
      <w:r>
        <w:rPr>
          <w:rStyle w:val="NormalTok"/>
        </w:rPr>
        <w:t>):</w:t>
      </w:r>
      <w:r>
        <w:br/>
      </w:r>
      <w:r>
        <w:rPr>
          <w:rStyle w:val="NormalTok"/>
        </w:rPr>
        <w:t xml:space="preserve">        result </w:t>
      </w:r>
      <w:r>
        <w:rPr>
          <w:rStyle w:val="OperatorTok"/>
        </w:rPr>
        <w:t>=</w:t>
      </w:r>
      <w:r>
        <w:rPr>
          <w:rStyle w:val="NormalTok"/>
        </w:rPr>
        <w:t xml:space="preserve"> cursor.fetchall()  </w:t>
      </w:r>
      <w:r>
        <w:rPr>
          <w:rStyle w:val="CommentTok"/>
        </w:rPr>
        <w:t># Fetch all results if it's a SELECT query</w:t>
      </w:r>
      <w:r>
        <w:br/>
      </w:r>
      <w:r>
        <w:rPr>
          <w:rStyle w:val="NormalTok"/>
        </w:rPr>
        <w:t xml:space="preserve">    </w:t>
      </w:r>
      <w:r>
        <w:rPr>
          <w:rStyle w:val="ControlFlowTok"/>
        </w:rPr>
        <w:t>else</w:t>
      </w:r>
      <w:r>
        <w:rPr>
          <w:rStyle w:val="NormalTok"/>
        </w:rPr>
        <w:t>:</w:t>
      </w:r>
      <w:r>
        <w:br/>
      </w:r>
      <w:r>
        <w:rPr>
          <w:rStyle w:val="NormalTok"/>
        </w:rPr>
        <w:t xml:space="preserve">        conn.commit()</w:t>
      </w:r>
      <w:r>
        <w:br/>
      </w:r>
      <w:r>
        <w:rPr>
          <w:rStyle w:val="NormalTok"/>
        </w:rPr>
        <w:t xml:space="preserve">        result </w:t>
      </w:r>
      <w:r>
        <w:rPr>
          <w:rStyle w:val="OperatorTok"/>
        </w:rPr>
        <w:t>=</w:t>
      </w:r>
      <w:r>
        <w:rPr>
          <w:rStyle w:val="NormalTok"/>
        </w:rPr>
        <w:t xml:space="preserve"> </w:t>
      </w:r>
      <w:r>
        <w:rPr>
          <w:rStyle w:val="VariableTok"/>
        </w:rPr>
        <w:t>None</w:t>
      </w:r>
      <w:r>
        <w:br/>
      </w:r>
      <w:r>
        <w:br/>
      </w:r>
      <w:r>
        <w:rPr>
          <w:rStyle w:val="NormalTok"/>
        </w:rPr>
        <w:t xml:space="preserve">    cursor.close()</w:t>
      </w:r>
      <w:r>
        <w:br/>
      </w:r>
      <w:r>
        <w:rPr>
          <w:rStyle w:val="NormalTok"/>
        </w:rPr>
        <w:t xml:space="preserve">    conn.close()</w:t>
      </w:r>
      <w:r>
        <w:br/>
      </w:r>
      <w:r>
        <w:rPr>
          <w:rStyle w:val="NormalTok"/>
        </w:rPr>
        <w:t xml:space="preserve">    </w:t>
      </w:r>
      <w:r>
        <w:br/>
      </w:r>
      <w:r>
        <w:rPr>
          <w:rStyle w:val="NormalTok"/>
        </w:rPr>
        <w:t xml:space="preserve">    </w:t>
      </w:r>
      <w:r>
        <w:rPr>
          <w:rStyle w:val="ControlFlowTok"/>
        </w:rPr>
        <w:t>return</w:t>
      </w:r>
      <w:r>
        <w:rPr>
          <w:rStyle w:val="NormalTok"/>
        </w:rPr>
        <w:t xml:space="preserve"> result</w:t>
      </w:r>
      <w:r>
        <w:br/>
      </w:r>
      <w:r>
        <w:br/>
      </w:r>
      <w:r>
        <w:br/>
      </w:r>
      <w:r>
        <w:rPr>
          <w:rStyle w:val="KeywordTok"/>
        </w:rPr>
        <w:t>def</w:t>
      </w:r>
      <w:r>
        <w:rPr>
          <w:rStyle w:val="NormalTok"/>
        </w:rPr>
        <w:t xml:space="preserve"> setup_database_and_bulk_insert_data(db_name, record_count</w:t>
      </w:r>
      <w:r>
        <w:rPr>
          <w:rStyle w:val="OperatorTok"/>
        </w:rPr>
        <w:t>=</w:t>
      </w:r>
      <w:r>
        <w:rPr>
          <w:rStyle w:val="DecValTok"/>
        </w:rPr>
        <w:t>1000</w:t>
      </w:r>
      <w:r>
        <w:rPr>
          <w:rStyle w:val="NormalTok"/>
        </w:rPr>
        <w:t>, batch_size</w:t>
      </w:r>
      <w:r>
        <w:rPr>
          <w:rStyle w:val="OperatorTok"/>
        </w:rPr>
        <w:t>=</w:t>
      </w:r>
      <w:r>
        <w:rPr>
          <w:rStyle w:val="DecValTok"/>
        </w:rPr>
        <w:t>100</w:t>
      </w:r>
      <w:r>
        <w:rPr>
          <w:rStyle w:val="NormalTok"/>
        </w:rPr>
        <w:t>):</w:t>
      </w:r>
      <w:r>
        <w:br/>
      </w:r>
      <w:r>
        <w:rPr>
          <w:rStyle w:val="NormalTok"/>
        </w:rPr>
        <w:t xml:space="preserve">    </w:t>
      </w:r>
      <w:r>
        <w:rPr>
          <w:rStyle w:val="CommentTok"/>
        </w:rPr>
        <w:t># List of Indian first names, last names, cities, and states</w:t>
      </w:r>
      <w:r>
        <w:br/>
      </w:r>
      <w:r>
        <w:rPr>
          <w:rStyle w:val="NormalTok"/>
        </w:rPr>
        <w:t xml:space="preserve">   </w:t>
      </w:r>
      <w:r>
        <w:rPr>
          <w:rStyle w:val="NormalTok"/>
        </w:rPr>
        <w:t xml:space="preserve"> first_names </w:t>
      </w:r>
      <w:r>
        <w:rPr>
          <w:rStyle w:val="OperatorTok"/>
        </w:rPr>
        <w:t>=</w:t>
      </w:r>
      <w:r>
        <w:rPr>
          <w:rStyle w:val="NormalTok"/>
        </w:rPr>
        <w:t xml:space="preserve"> [</w:t>
      </w:r>
      <w:r>
        <w:br/>
      </w:r>
      <w:r>
        <w:rPr>
          <w:rStyle w:val="NormalTok"/>
        </w:rPr>
        <w:t xml:space="preserve">        </w:t>
      </w:r>
      <w:r>
        <w:rPr>
          <w:rStyle w:val="StringTok"/>
        </w:rPr>
        <w:t>'Rahul'</w:t>
      </w:r>
      <w:r>
        <w:rPr>
          <w:rStyle w:val="NormalTok"/>
        </w:rPr>
        <w:t xml:space="preserve">, </w:t>
      </w:r>
      <w:r>
        <w:rPr>
          <w:rStyle w:val="StringTok"/>
        </w:rPr>
        <w:t>'Anjali'</w:t>
      </w:r>
      <w:r>
        <w:rPr>
          <w:rStyle w:val="NormalTok"/>
        </w:rPr>
        <w:t xml:space="preserve">, </w:t>
      </w:r>
      <w:r>
        <w:rPr>
          <w:rStyle w:val="StringTok"/>
        </w:rPr>
        <w:t>'Amit'</w:t>
      </w:r>
      <w:r>
        <w:rPr>
          <w:rStyle w:val="NormalTok"/>
        </w:rPr>
        <w:t xml:space="preserve">, </w:t>
      </w:r>
      <w:r>
        <w:rPr>
          <w:rStyle w:val="StringTok"/>
        </w:rPr>
        <w:t>'Pooja'</w:t>
      </w:r>
      <w:r>
        <w:rPr>
          <w:rStyle w:val="NormalTok"/>
        </w:rPr>
        <w:t xml:space="preserve">, </w:t>
      </w:r>
      <w:r>
        <w:rPr>
          <w:rStyle w:val="StringTok"/>
        </w:rPr>
        <w:t>'Rajesh'</w:t>
      </w:r>
      <w:r>
        <w:rPr>
          <w:rStyle w:val="NormalTok"/>
        </w:rPr>
        <w:t xml:space="preserve">, </w:t>
      </w:r>
      <w:r>
        <w:rPr>
          <w:rStyle w:val="StringTok"/>
        </w:rPr>
        <w:t>'Sneha'</w:t>
      </w:r>
      <w:r>
        <w:rPr>
          <w:rStyle w:val="NormalTok"/>
        </w:rPr>
        <w:t xml:space="preserve">, </w:t>
      </w:r>
      <w:r>
        <w:rPr>
          <w:rStyle w:val="StringTok"/>
        </w:rPr>
        <w:t>'Vikram'</w:t>
      </w:r>
      <w:r>
        <w:rPr>
          <w:rStyle w:val="NormalTok"/>
        </w:rPr>
        <w:t xml:space="preserve">, </w:t>
      </w:r>
      <w:r>
        <w:rPr>
          <w:rStyle w:val="StringTok"/>
        </w:rPr>
        <w:t>'Neha'</w:t>
      </w:r>
      <w:r>
        <w:rPr>
          <w:rStyle w:val="NormalTok"/>
        </w:rPr>
        <w:t xml:space="preserve">, </w:t>
      </w:r>
      <w:r>
        <w:rPr>
          <w:rStyle w:val="StringTok"/>
        </w:rPr>
        <w:t>'Suresh'</w:t>
      </w:r>
      <w:r>
        <w:rPr>
          <w:rStyle w:val="NormalTok"/>
        </w:rPr>
        <w:t xml:space="preserve">, </w:t>
      </w:r>
      <w:r>
        <w:rPr>
          <w:rStyle w:val="StringTok"/>
        </w:rPr>
        <w:t>'Sunita'</w:t>
      </w:r>
      <w:r>
        <w:rPr>
          <w:rStyle w:val="NormalTok"/>
        </w:rPr>
        <w:t>,</w:t>
      </w:r>
      <w:r>
        <w:br/>
      </w:r>
      <w:r>
        <w:rPr>
          <w:rStyle w:val="NormalTok"/>
        </w:rPr>
        <w:t xml:space="preserve">        </w:t>
      </w:r>
      <w:r>
        <w:rPr>
          <w:rStyle w:val="StringTok"/>
        </w:rPr>
        <w:t>'Arjun'</w:t>
      </w:r>
      <w:r>
        <w:rPr>
          <w:rStyle w:val="NormalTok"/>
        </w:rPr>
        <w:t xml:space="preserve">, </w:t>
      </w:r>
      <w:r>
        <w:rPr>
          <w:rStyle w:val="StringTok"/>
        </w:rPr>
        <w:t>'Kiran'</w:t>
      </w:r>
      <w:r>
        <w:rPr>
          <w:rStyle w:val="NormalTok"/>
        </w:rPr>
        <w:t xml:space="preserve">, </w:t>
      </w:r>
      <w:r>
        <w:rPr>
          <w:rStyle w:val="StringTok"/>
        </w:rPr>
        <w:t>'Ravi'</w:t>
      </w:r>
      <w:r>
        <w:rPr>
          <w:rStyle w:val="NormalTok"/>
        </w:rPr>
        <w:t xml:space="preserve">, </w:t>
      </w:r>
      <w:r>
        <w:rPr>
          <w:rStyle w:val="StringTok"/>
        </w:rPr>
        <w:t>'Priya'</w:t>
      </w:r>
      <w:r>
        <w:rPr>
          <w:rStyle w:val="NormalTok"/>
        </w:rPr>
        <w:t xml:space="preserve">, </w:t>
      </w:r>
      <w:r>
        <w:rPr>
          <w:rStyle w:val="StringTok"/>
        </w:rPr>
        <w:t>'Nikhil'</w:t>
      </w:r>
      <w:r>
        <w:rPr>
          <w:rStyle w:val="NormalTok"/>
        </w:rPr>
        <w:t xml:space="preserve">, </w:t>
      </w:r>
      <w:r>
        <w:rPr>
          <w:rStyle w:val="StringTok"/>
        </w:rPr>
        <w:t>'Meera'</w:t>
      </w:r>
      <w:r>
        <w:rPr>
          <w:rStyle w:val="NormalTok"/>
        </w:rPr>
        <w:t xml:space="preserve">, </w:t>
      </w:r>
      <w:r>
        <w:rPr>
          <w:rStyle w:val="StringTok"/>
        </w:rPr>
        <w:t>'Kunal'</w:t>
      </w:r>
      <w:r>
        <w:rPr>
          <w:rStyle w:val="NormalTok"/>
        </w:rPr>
        <w:t xml:space="preserve">, </w:t>
      </w:r>
      <w:r>
        <w:rPr>
          <w:rStyle w:val="StringTok"/>
        </w:rPr>
        <w:t>'Rina'</w:t>
      </w:r>
      <w:r>
        <w:rPr>
          <w:rStyle w:val="NormalTok"/>
        </w:rPr>
        <w:t xml:space="preserve">, </w:t>
      </w:r>
      <w:r>
        <w:rPr>
          <w:rStyle w:val="StringTok"/>
        </w:rPr>
        <w:t>'Aakash'</w:t>
      </w:r>
      <w:r>
        <w:rPr>
          <w:rStyle w:val="NormalTok"/>
        </w:rPr>
        <w:t xml:space="preserve">, </w:t>
      </w:r>
      <w:r>
        <w:rPr>
          <w:rStyle w:val="StringTok"/>
        </w:rPr>
        <w:t>'Divya'</w:t>
      </w:r>
      <w:r>
        <w:rPr>
          <w:rStyle w:val="NormalTok"/>
        </w:rPr>
        <w:t>,</w:t>
      </w:r>
      <w:r>
        <w:br/>
      </w:r>
      <w:r>
        <w:rPr>
          <w:rStyle w:val="NormalTok"/>
        </w:rPr>
        <w:t xml:space="preserve">        </w:t>
      </w:r>
      <w:r>
        <w:rPr>
          <w:rStyle w:val="StringTok"/>
        </w:rPr>
        <w:t>'Sanjay'</w:t>
      </w:r>
      <w:r>
        <w:rPr>
          <w:rStyle w:val="NormalTok"/>
        </w:rPr>
        <w:t xml:space="preserve">, </w:t>
      </w:r>
      <w:r>
        <w:rPr>
          <w:rStyle w:val="StringTok"/>
        </w:rPr>
        <w:t>'Anita'</w:t>
      </w:r>
      <w:r>
        <w:rPr>
          <w:rStyle w:val="NormalTok"/>
        </w:rPr>
        <w:t xml:space="preserve">, </w:t>
      </w:r>
      <w:r>
        <w:rPr>
          <w:rStyle w:val="StringTok"/>
        </w:rPr>
        <w:t>'Deepak'</w:t>
      </w:r>
      <w:r>
        <w:rPr>
          <w:rStyle w:val="NormalTok"/>
        </w:rPr>
        <w:t xml:space="preserve">, </w:t>
      </w:r>
      <w:r>
        <w:rPr>
          <w:rStyle w:val="StringTok"/>
        </w:rPr>
        <w:t>'Kavita'</w:t>
      </w:r>
      <w:r>
        <w:rPr>
          <w:rStyle w:val="NormalTok"/>
        </w:rPr>
        <w:t xml:space="preserve">, </w:t>
      </w:r>
      <w:r>
        <w:rPr>
          <w:rStyle w:val="StringTok"/>
        </w:rPr>
        <w:t>'Manish'</w:t>
      </w:r>
      <w:r>
        <w:rPr>
          <w:rStyle w:val="NormalTok"/>
        </w:rPr>
        <w:t xml:space="preserve">, </w:t>
      </w:r>
      <w:r>
        <w:rPr>
          <w:rStyle w:val="StringTok"/>
        </w:rPr>
        <w:t>'Shweta'</w:t>
      </w:r>
      <w:r>
        <w:rPr>
          <w:rStyle w:val="NormalTok"/>
        </w:rPr>
        <w:t xml:space="preserve">, </w:t>
      </w:r>
      <w:r>
        <w:rPr>
          <w:rStyle w:val="StringTok"/>
        </w:rPr>
        <w:t>'Rohit'</w:t>
      </w:r>
      <w:r>
        <w:rPr>
          <w:rStyle w:val="NormalTok"/>
        </w:rPr>
        <w:t xml:space="preserve">, </w:t>
      </w:r>
      <w:r>
        <w:rPr>
          <w:rStyle w:val="StringTok"/>
        </w:rPr>
        <w:t>'Preeti'</w:t>
      </w:r>
      <w:r>
        <w:rPr>
          <w:rStyle w:val="NormalTok"/>
        </w:rPr>
        <w:t xml:space="preserve">, </w:t>
      </w:r>
      <w:r>
        <w:rPr>
          <w:rStyle w:val="StringTok"/>
        </w:rPr>
        <w:t>'Vijay'</w:t>
      </w:r>
      <w:r>
        <w:rPr>
          <w:rStyle w:val="NormalTok"/>
        </w:rPr>
        <w:t xml:space="preserve">, </w:t>
      </w:r>
      <w:r>
        <w:rPr>
          <w:rStyle w:val="StringTok"/>
        </w:rPr>
        <w:t>'Swati'</w:t>
      </w:r>
      <w:r>
        <w:rPr>
          <w:rStyle w:val="NormalTok"/>
        </w:rPr>
        <w:t>,</w:t>
      </w:r>
      <w:r>
        <w:br/>
      </w:r>
      <w:r>
        <w:rPr>
          <w:rStyle w:val="NormalTok"/>
        </w:rPr>
        <w:t xml:space="preserve">        </w:t>
      </w:r>
      <w:r>
        <w:rPr>
          <w:rStyle w:val="StringTok"/>
        </w:rPr>
        <w:t>'Ajay'</w:t>
      </w:r>
      <w:r>
        <w:rPr>
          <w:rStyle w:val="NormalTok"/>
        </w:rPr>
        <w:t xml:space="preserve">, </w:t>
      </w:r>
      <w:r>
        <w:rPr>
          <w:rStyle w:val="StringTok"/>
        </w:rPr>
        <w:t>'Nisha'</w:t>
      </w:r>
      <w:r>
        <w:rPr>
          <w:rStyle w:val="NormalTok"/>
        </w:rPr>
        <w:t xml:space="preserve">, </w:t>
      </w:r>
      <w:r>
        <w:rPr>
          <w:rStyle w:val="StringTok"/>
        </w:rPr>
        <w:t>'Gaurav'</w:t>
      </w:r>
      <w:r>
        <w:rPr>
          <w:rStyle w:val="NormalTok"/>
        </w:rPr>
        <w:t xml:space="preserve">, </w:t>
      </w:r>
      <w:r>
        <w:rPr>
          <w:rStyle w:val="StringTok"/>
        </w:rPr>
        <w:t>'Shalini'</w:t>
      </w:r>
      <w:r>
        <w:rPr>
          <w:rStyle w:val="NormalTok"/>
        </w:rPr>
        <w:t xml:space="preserve">, </w:t>
      </w:r>
      <w:r>
        <w:rPr>
          <w:rStyle w:val="StringTok"/>
        </w:rPr>
        <w:t>'Alok'</w:t>
      </w:r>
      <w:r>
        <w:rPr>
          <w:rStyle w:val="NormalTok"/>
        </w:rPr>
        <w:t xml:space="preserve">, </w:t>
      </w:r>
      <w:r>
        <w:rPr>
          <w:rStyle w:val="StringTok"/>
        </w:rPr>
        <w:t>'Tanvi'</w:t>
      </w:r>
      <w:r>
        <w:rPr>
          <w:rStyle w:val="NormalTok"/>
        </w:rPr>
        <w:t xml:space="preserve">, </w:t>
      </w:r>
      <w:r>
        <w:rPr>
          <w:rStyle w:val="StringTok"/>
        </w:rPr>
        <w:t>'Varun'</w:t>
      </w:r>
      <w:r>
        <w:rPr>
          <w:rStyle w:val="NormalTok"/>
        </w:rPr>
        <w:t xml:space="preserve">, </w:t>
      </w:r>
      <w:r>
        <w:rPr>
          <w:rStyle w:val="StringTok"/>
        </w:rPr>
        <w:t>'Shruti'</w:t>
      </w:r>
      <w:r>
        <w:rPr>
          <w:rStyle w:val="NormalTok"/>
        </w:rPr>
        <w:t xml:space="preserve">, </w:t>
      </w:r>
      <w:r>
        <w:rPr>
          <w:rStyle w:val="StringTok"/>
        </w:rPr>
        <w:t>'Vivek'</w:t>
      </w:r>
      <w:r>
        <w:rPr>
          <w:rStyle w:val="NormalTok"/>
        </w:rPr>
        <w:t xml:space="preserve">, </w:t>
      </w:r>
      <w:r>
        <w:rPr>
          <w:rStyle w:val="StringTok"/>
        </w:rPr>
        <w:t>'Rashmi'</w:t>
      </w:r>
      <w:r>
        <w:br/>
      </w:r>
      <w:r>
        <w:rPr>
          <w:rStyle w:val="NormalTok"/>
        </w:rPr>
        <w:t xml:space="preserve">    ]</w:t>
      </w:r>
      <w:r>
        <w:br/>
      </w:r>
      <w:r>
        <w:rPr>
          <w:rStyle w:val="NormalTok"/>
        </w:rPr>
        <w:t xml:space="preserve">    last_names </w:t>
      </w:r>
      <w:r>
        <w:rPr>
          <w:rStyle w:val="OperatorTok"/>
        </w:rPr>
        <w:t>=</w:t>
      </w:r>
      <w:r>
        <w:rPr>
          <w:rStyle w:val="NormalTok"/>
        </w:rPr>
        <w:t xml:space="preserve"> [</w:t>
      </w:r>
      <w:r>
        <w:br/>
      </w:r>
      <w:r>
        <w:rPr>
          <w:rStyle w:val="NormalTok"/>
        </w:rPr>
        <w:t xml:space="preserve">        </w:t>
      </w:r>
      <w:r>
        <w:rPr>
          <w:rStyle w:val="StringTok"/>
        </w:rPr>
        <w:t>'Sharma'</w:t>
      </w:r>
      <w:r>
        <w:rPr>
          <w:rStyle w:val="NormalTok"/>
        </w:rPr>
        <w:t xml:space="preserve">, </w:t>
      </w:r>
      <w:r>
        <w:rPr>
          <w:rStyle w:val="StringTok"/>
        </w:rPr>
        <w:t>'Patel'</w:t>
      </w:r>
      <w:r>
        <w:rPr>
          <w:rStyle w:val="NormalTok"/>
        </w:rPr>
        <w:t xml:space="preserve">, </w:t>
      </w:r>
      <w:r>
        <w:rPr>
          <w:rStyle w:val="StringTok"/>
        </w:rPr>
        <w:t>'Gupta'</w:t>
      </w:r>
      <w:r>
        <w:rPr>
          <w:rStyle w:val="NormalTok"/>
        </w:rPr>
        <w:t xml:space="preserve">, </w:t>
      </w:r>
      <w:r>
        <w:rPr>
          <w:rStyle w:val="StringTok"/>
        </w:rPr>
        <w:t>'Mehta'</w:t>
      </w:r>
      <w:r>
        <w:rPr>
          <w:rStyle w:val="NormalTok"/>
        </w:rPr>
        <w:t xml:space="preserve">, </w:t>
      </w:r>
      <w:r>
        <w:rPr>
          <w:rStyle w:val="StringTok"/>
        </w:rPr>
        <w:t>'Jain'</w:t>
      </w:r>
      <w:r>
        <w:rPr>
          <w:rStyle w:val="NormalTok"/>
        </w:rPr>
        <w:t xml:space="preserve">, </w:t>
      </w:r>
      <w:r>
        <w:rPr>
          <w:rStyle w:val="StringTok"/>
        </w:rPr>
        <w:t>'Agarwal'</w:t>
      </w:r>
      <w:r>
        <w:rPr>
          <w:rStyle w:val="NormalTok"/>
        </w:rPr>
        <w:t xml:space="preserve">, </w:t>
      </w:r>
      <w:r>
        <w:rPr>
          <w:rStyle w:val="StringTok"/>
        </w:rPr>
        <w:t>'Re</w:t>
      </w:r>
      <w:r>
        <w:rPr>
          <w:rStyle w:val="StringTok"/>
        </w:rPr>
        <w:t>ddy'</w:t>
      </w:r>
      <w:r>
        <w:rPr>
          <w:rStyle w:val="NormalTok"/>
        </w:rPr>
        <w:t xml:space="preserve">, </w:t>
      </w:r>
      <w:r>
        <w:rPr>
          <w:rStyle w:val="StringTok"/>
        </w:rPr>
        <w:t>'Singh'</w:t>
      </w:r>
      <w:r>
        <w:rPr>
          <w:rStyle w:val="NormalTok"/>
        </w:rPr>
        <w:t xml:space="preserve">, </w:t>
      </w:r>
      <w:r>
        <w:rPr>
          <w:rStyle w:val="StringTok"/>
        </w:rPr>
        <w:t>'Kumar'</w:t>
      </w:r>
      <w:r>
        <w:rPr>
          <w:rStyle w:val="NormalTok"/>
        </w:rPr>
        <w:t xml:space="preserve">, </w:t>
      </w:r>
      <w:r>
        <w:rPr>
          <w:rStyle w:val="StringTok"/>
        </w:rPr>
        <w:t>'Verma'</w:t>
      </w:r>
      <w:r>
        <w:rPr>
          <w:rStyle w:val="NormalTok"/>
        </w:rPr>
        <w:t>,</w:t>
      </w:r>
      <w:r>
        <w:br/>
      </w:r>
      <w:r>
        <w:rPr>
          <w:rStyle w:val="NormalTok"/>
        </w:rPr>
        <w:t xml:space="preserve">        </w:t>
      </w:r>
      <w:r>
        <w:rPr>
          <w:rStyle w:val="StringTok"/>
        </w:rPr>
        <w:t>'Chopra'</w:t>
      </w:r>
      <w:r>
        <w:rPr>
          <w:rStyle w:val="NormalTok"/>
        </w:rPr>
        <w:t xml:space="preserve">, </w:t>
      </w:r>
      <w:r>
        <w:rPr>
          <w:rStyle w:val="StringTok"/>
        </w:rPr>
        <w:t>'Desai'</w:t>
      </w:r>
      <w:r>
        <w:rPr>
          <w:rStyle w:val="NormalTok"/>
        </w:rPr>
        <w:t xml:space="preserve">, </w:t>
      </w:r>
      <w:r>
        <w:rPr>
          <w:rStyle w:val="StringTok"/>
        </w:rPr>
        <w:t>'Iyer'</w:t>
      </w:r>
      <w:r>
        <w:rPr>
          <w:rStyle w:val="NormalTok"/>
        </w:rPr>
        <w:t xml:space="preserve">, </w:t>
      </w:r>
      <w:r>
        <w:rPr>
          <w:rStyle w:val="StringTok"/>
        </w:rPr>
        <w:t>'Joshi'</w:t>
      </w:r>
      <w:r>
        <w:rPr>
          <w:rStyle w:val="NormalTok"/>
        </w:rPr>
        <w:t xml:space="preserve">, </w:t>
      </w:r>
      <w:r>
        <w:rPr>
          <w:rStyle w:val="StringTok"/>
        </w:rPr>
        <w:t>'Kapoor'</w:t>
      </w:r>
      <w:r>
        <w:rPr>
          <w:rStyle w:val="NormalTok"/>
        </w:rPr>
        <w:t xml:space="preserve">, </w:t>
      </w:r>
      <w:r>
        <w:rPr>
          <w:rStyle w:val="StringTok"/>
        </w:rPr>
        <w:t>'Malhotra'</w:t>
      </w:r>
      <w:r>
        <w:rPr>
          <w:rStyle w:val="NormalTok"/>
        </w:rPr>
        <w:t xml:space="preserve">, </w:t>
      </w:r>
      <w:r>
        <w:rPr>
          <w:rStyle w:val="StringTok"/>
        </w:rPr>
        <w:t>'Nair'</w:t>
      </w:r>
      <w:r>
        <w:rPr>
          <w:rStyle w:val="NormalTok"/>
        </w:rPr>
        <w:t xml:space="preserve">, </w:t>
      </w:r>
      <w:r>
        <w:rPr>
          <w:rStyle w:val="StringTok"/>
        </w:rPr>
        <w:t>'Pandey'</w:t>
      </w:r>
      <w:r>
        <w:rPr>
          <w:rStyle w:val="NormalTok"/>
        </w:rPr>
        <w:t xml:space="preserve">, </w:t>
      </w:r>
      <w:r>
        <w:rPr>
          <w:rStyle w:val="StringTok"/>
        </w:rPr>
        <w:t>'Rao'</w:t>
      </w:r>
      <w:r>
        <w:rPr>
          <w:rStyle w:val="NormalTok"/>
        </w:rPr>
        <w:t xml:space="preserve">, </w:t>
      </w:r>
      <w:r>
        <w:rPr>
          <w:rStyle w:val="StringTok"/>
        </w:rPr>
        <w:t>'Saxena'</w:t>
      </w:r>
      <w:r>
        <w:rPr>
          <w:rStyle w:val="NormalTok"/>
        </w:rPr>
        <w:t>,</w:t>
      </w:r>
      <w:r>
        <w:br/>
      </w:r>
      <w:r>
        <w:rPr>
          <w:rStyle w:val="NormalTok"/>
        </w:rPr>
        <w:t xml:space="preserve">        </w:t>
      </w:r>
      <w:r>
        <w:rPr>
          <w:rStyle w:val="StringTok"/>
        </w:rPr>
        <w:t>'Bose'</w:t>
      </w:r>
      <w:r>
        <w:rPr>
          <w:rStyle w:val="NormalTok"/>
        </w:rPr>
        <w:t xml:space="preserve">, </w:t>
      </w:r>
      <w:r>
        <w:rPr>
          <w:rStyle w:val="StringTok"/>
        </w:rPr>
        <w:t>'Chatterjee'</w:t>
      </w:r>
      <w:r>
        <w:rPr>
          <w:rStyle w:val="NormalTok"/>
        </w:rPr>
        <w:t xml:space="preserve">, </w:t>
      </w:r>
      <w:r>
        <w:rPr>
          <w:rStyle w:val="StringTok"/>
        </w:rPr>
        <w:t>'Das'</w:t>
      </w:r>
      <w:r>
        <w:rPr>
          <w:rStyle w:val="NormalTok"/>
        </w:rPr>
        <w:t xml:space="preserve">, </w:t>
      </w:r>
      <w:r>
        <w:rPr>
          <w:rStyle w:val="StringTok"/>
        </w:rPr>
        <w:t>'Mukherjee'</w:t>
      </w:r>
      <w:r>
        <w:rPr>
          <w:rStyle w:val="NormalTok"/>
        </w:rPr>
        <w:t xml:space="preserve">, </w:t>
      </w:r>
      <w:r>
        <w:rPr>
          <w:rStyle w:val="StringTok"/>
        </w:rPr>
        <w:t>'Banerjee'</w:t>
      </w:r>
      <w:r>
        <w:rPr>
          <w:rStyle w:val="NormalTok"/>
        </w:rPr>
        <w:t xml:space="preserve">, </w:t>
      </w:r>
      <w:r>
        <w:rPr>
          <w:rStyle w:val="StringTok"/>
        </w:rPr>
        <w:t>'Bhat'</w:t>
      </w:r>
      <w:r>
        <w:rPr>
          <w:rStyle w:val="NormalTok"/>
        </w:rPr>
        <w:t xml:space="preserve">, </w:t>
      </w:r>
      <w:r>
        <w:rPr>
          <w:rStyle w:val="StringTok"/>
        </w:rPr>
        <w:t>'Pillai'</w:t>
      </w:r>
      <w:r>
        <w:rPr>
          <w:rStyle w:val="NormalTok"/>
        </w:rPr>
        <w:t xml:space="preserve">, </w:t>
      </w:r>
      <w:r>
        <w:rPr>
          <w:rStyle w:val="StringTok"/>
        </w:rPr>
        <w:t>'Menon'</w:t>
      </w:r>
      <w:r>
        <w:rPr>
          <w:rStyle w:val="NormalTok"/>
        </w:rPr>
        <w:t xml:space="preserve">, </w:t>
      </w:r>
      <w:r>
        <w:rPr>
          <w:rStyle w:val="StringTok"/>
        </w:rPr>
        <w:t>'Choudhury'</w:t>
      </w:r>
      <w:r>
        <w:rPr>
          <w:rStyle w:val="NormalTok"/>
        </w:rPr>
        <w:t xml:space="preserve">, </w:t>
      </w:r>
      <w:r>
        <w:rPr>
          <w:rStyle w:val="StringTok"/>
        </w:rPr>
        <w:t>'Trivedi'</w:t>
      </w:r>
      <w:r>
        <w:rPr>
          <w:rStyle w:val="NormalTok"/>
        </w:rPr>
        <w:t>,</w:t>
      </w:r>
      <w:r>
        <w:br/>
      </w:r>
      <w:r>
        <w:rPr>
          <w:rStyle w:val="NormalTok"/>
        </w:rPr>
        <w:t xml:space="preserve">        </w:t>
      </w:r>
      <w:r>
        <w:rPr>
          <w:rStyle w:val="StringTok"/>
        </w:rPr>
        <w:t>'Shah'</w:t>
      </w:r>
      <w:r>
        <w:rPr>
          <w:rStyle w:val="NormalTok"/>
        </w:rPr>
        <w:t xml:space="preserve">, </w:t>
      </w:r>
      <w:r>
        <w:rPr>
          <w:rStyle w:val="StringTok"/>
        </w:rPr>
        <w:t>'Parekh'</w:t>
      </w:r>
      <w:r>
        <w:rPr>
          <w:rStyle w:val="NormalTok"/>
        </w:rPr>
        <w:t xml:space="preserve">, </w:t>
      </w:r>
      <w:r>
        <w:rPr>
          <w:rStyle w:val="StringTok"/>
        </w:rPr>
        <w:t>'Chauhan'</w:t>
      </w:r>
      <w:r>
        <w:rPr>
          <w:rStyle w:val="NormalTok"/>
        </w:rPr>
        <w:t xml:space="preserve">, </w:t>
      </w:r>
      <w:r>
        <w:rPr>
          <w:rStyle w:val="StringTok"/>
        </w:rPr>
        <w:t>'Patil'</w:t>
      </w:r>
      <w:r>
        <w:rPr>
          <w:rStyle w:val="NormalTok"/>
        </w:rPr>
        <w:t xml:space="preserve">, </w:t>
      </w:r>
      <w:r>
        <w:rPr>
          <w:rStyle w:val="StringTok"/>
        </w:rPr>
        <w:t>'Dutta'</w:t>
      </w:r>
      <w:r>
        <w:rPr>
          <w:rStyle w:val="NormalTok"/>
        </w:rPr>
        <w:t xml:space="preserve">, </w:t>
      </w:r>
      <w:r>
        <w:rPr>
          <w:rStyle w:val="StringTok"/>
        </w:rPr>
        <w:t>'Nayar'</w:t>
      </w:r>
      <w:r>
        <w:rPr>
          <w:rStyle w:val="NormalTok"/>
        </w:rPr>
        <w:t xml:space="preserve">, </w:t>
      </w:r>
      <w:r>
        <w:rPr>
          <w:rStyle w:val="StringTok"/>
        </w:rPr>
        <w:t>'Kulkarni'</w:t>
      </w:r>
      <w:r>
        <w:rPr>
          <w:rStyle w:val="NormalTok"/>
        </w:rPr>
        <w:t xml:space="preserve">, </w:t>
      </w:r>
      <w:r>
        <w:rPr>
          <w:rStyle w:val="StringTok"/>
        </w:rPr>
        <w:t>'Bhattacharya'</w:t>
      </w:r>
      <w:r>
        <w:rPr>
          <w:rStyle w:val="NormalTok"/>
        </w:rPr>
        <w:t xml:space="preserve">, </w:t>
      </w:r>
      <w:r>
        <w:rPr>
          <w:rStyle w:val="StringTok"/>
        </w:rPr>
        <w:t>'Hegde'</w:t>
      </w:r>
      <w:r>
        <w:rPr>
          <w:rStyle w:val="NormalTok"/>
        </w:rPr>
        <w:t xml:space="preserve">, </w:t>
      </w:r>
      <w:r>
        <w:rPr>
          <w:rStyle w:val="StringTok"/>
        </w:rPr>
        <w:t>'Sinha'</w:t>
      </w:r>
      <w:r>
        <w:br/>
      </w:r>
      <w:r>
        <w:rPr>
          <w:rStyle w:val="NormalTok"/>
        </w:rPr>
        <w:t xml:space="preserve">    ]</w:t>
      </w:r>
      <w:r>
        <w:br/>
      </w:r>
      <w:r>
        <w:rPr>
          <w:rStyle w:val="NormalTok"/>
        </w:rPr>
        <w:t xml:space="preserve">    cities </w:t>
      </w:r>
      <w:r>
        <w:rPr>
          <w:rStyle w:val="OperatorTok"/>
        </w:rPr>
        <w:t>=</w:t>
      </w:r>
      <w:r>
        <w:rPr>
          <w:rStyle w:val="NormalTok"/>
        </w:rPr>
        <w:t xml:space="preserve"> [</w:t>
      </w:r>
      <w:r>
        <w:br/>
      </w:r>
      <w:r>
        <w:rPr>
          <w:rStyle w:val="NormalTok"/>
        </w:rPr>
        <w:t xml:space="preserve">        </w:t>
      </w:r>
      <w:r>
        <w:rPr>
          <w:rStyle w:val="StringTok"/>
        </w:rPr>
        <w:t>'Mumbai'</w:t>
      </w:r>
      <w:r>
        <w:rPr>
          <w:rStyle w:val="NormalTok"/>
        </w:rPr>
        <w:t xml:space="preserve">, </w:t>
      </w:r>
      <w:r>
        <w:rPr>
          <w:rStyle w:val="StringTok"/>
        </w:rPr>
        <w:t>'Delhi'</w:t>
      </w:r>
      <w:r>
        <w:rPr>
          <w:rStyle w:val="NormalTok"/>
        </w:rPr>
        <w:t xml:space="preserve">, </w:t>
      </w:r>
      <w:r>
        <w:rPr>
          <w:rStyle w:val="StringTok"/>
        </w:rPr>
        <w:t>'Bangalore'</w:t>
      </w:r>
      <w:r>
        <w:rPr>
          <w:rStyle w:val="NormalTok"/>
        </w:rPr>
        <w:t xml:space="preserve">, </w:t>
      </w:r>
      <w:r>
        <w:rPr>
          <w:rStyle w:val="StringTok"/>
        </w:rPr>
        <w:t>'Chennai'</w:t>
      </w:r>
      <w:r>
        <w:rPr>
          <w:rStyle w:val="NormalTok"/>
        </w:rPr>
        <w:t xml:space="preserve">, </w:t>
      </w:r>
      <w:r>
        <w:rPr>
          <w:rStyle w:val="StringTok"/>
        </w:rPr>
        <w:t>'Hyderabad'</w:t>
      </w:r>
      <w:r>
        <w:rPr>
          <w:rStyle w:val="NormalTok"/>
        </w:rPr>
        <w:t xml:space="preserve">, </w:t>
      </w:r>
      <w:r>
        <w:rPr>
          <w:rStyle w:val="StringTok"/>
        </w:rPr>
        <w:t>'Ahmedabad'</w:t>
      </w:r>
      <w:r>
        <w:rPr>
          <w:rStyle w:val="NormalTok"/>
        </w:rPr>
        <w:t xml:space="preserve">, </w:t>
      </w:r>
      <w:r>
        <w:rPr>
          <w:rStyle w:val="StringTok"/>
        </w:rPr>
        <w:t>'Kolkata'</w:t>
      </w:r>
      <w:r>
        <w:rPr>
          <w:rStyle w:val="NormalTok"/>
        </w:rPr>
        <w:t xml:space="preserve">, </w:t>
      </w:r>
      <w:r>
        <w:rPr>
          <w:rStyle w:val="StringTok"/>
        </w:rPr>
        <w:t>'Pune'</w:t>
      </w:r>
      <w:r>
        <w:rPr>
          <w:rStyle w:val="NormalTok"/>
        </w:rPr>
        <w:t xml:space="preserve">, </w:t>
      </w:r>
      <w:r>
        <w:rPr>
          <w:rStyle w:val="StringTok"/>
        </w:rPr>
        <w:t>'Jaipur'</w:t>
      </w:r>
      <w:r>
        <w:rPr>
          <w:rStyle w:val="NormalTok"/>
        </w:rPr>
        <w:t xml:space="preserve">, </w:t>
      </w:r>
      <w:r>
        <w:rPr>
          <w:rStyle w:val="StringTok"/>
        </w:rPr>
        <w:t>'Lucknow'</w:t>
      </w:r>
      <w:r>
        <w:rPr>
          <w:rStyle w:val="NormalTok"/>
        </w:rPr>
        <w:t>,</w:t>
      </w:r>
      <w:r>
        <w:br/>
      </w:r>
      <w:r>
        <w:rPr>
          <w:rStyle w:val="NormalTok"/>
        </w:rPr>
        <w:t xml:space="preserve">        </w:t>
      </w:r>
      <w:r>
        <w:rPr>
          <w:rStyle w:val="StringTok"/>
        </w:rPr>
        <w:t>'Surat'</w:t>
      </w:r>
      <w:r>
        <w:rPr>
          <w:rStyle w:val="NormalTok"/>
        </w:rPr>
        <w:t xml:space="preserve">, </w:t>
      </w:r>
      <w:r>
        <w:rPr>
          <w:rStyle w:val="StringTok"/>
        </w:rPr>
        <w:t>'</w:t>
      </w:r>
      <w:r>
        <w:rPr>
          <w:rStyle w:val="StringTok"/>
        </w:rPr>
        <w:t>Kanpur'</w:t>
      </w:r>
      <w:r>
        <w:rPr>
          <w:rStyle w:val="NormalTok"/>
        </w:rPr>
        <w:t xml:space="preserve">, </w:t>
      </w:r>
      <w:r>
        <w:rPr>
          <w:rStyle w:val="StringTok"/>
        </w:rPr>
        <w:t>'Nagpur'</w:t>
      </w:r>
      <w:r>
        <w:rPr>
          <w:rStyle w:val="NormalTok"/>
        </w:rPr>
        <w:t xml:space="preserve">, </w:t>
      </w:r>
      <w:r>
        <w:rPr>
          <w:rStyle w:val="StringTok"/>
        </w:rPr>
        <w:t>'Indore'</w:t>
      </w:r>
      <w:r>
        <w:rPr>
          <w:rStyle w:val="NormalTok"/>
        </w:rPr>
        <w:t xml:space="preserve">, </w:t>
      </w:r>
      <w:r>
        <w:rPr>
          <w:rStyle w:val="StringTok"/>
        </w:rPr>
        <w:t>'Thane'</w:t>
      </w:r>
      <w:r>
        <w:rPr>
          <w:rStyle w:val="NormalTok"/>
        </w:rPr>
        <w:t xml:space="preserve">, </w:t>
      </w:r>
      <w:r>
        <w:rPr>
          <w:rStyle w:val="StringTok"/>
        </w:rPr>
        <w:t>'Bhopal'</w:t>
      </w:r>
      <w:r>
        <w:rPr>
          <w:rStyle w:val="NormalTok"/>
        </w:rPr>
        <w:t xml:space="preserve">, </w:t>
      </w:r>
      <w:r>
        <w:rPr>
          <w:rStyle w:val="StringTok"/>
        </w:rPr>
        <w:t>'Visakhapatnam'</w:t>
      </w:r>
      <w:r>
        <w:rPr>
          <w:rStyle w:val="NormalTok"/>
        </w:rPr>
        <w:t xml:space="preserve">, </w:t>
      </w:r>
      <w:r>
        <w:rPr>
          <w:rStyle w:val="StringTok"/>
        </w:rPr>
        <w:t>'Patna'</w:t>
      </w:r>
      <w:r>
        <w:rPr>
          <w:rStyle w:val="NormalTok"/>
        </w:rPr>
        <w:t xml:space="preserve">, </w:t>
      </w:r>
      <w:r>
        <w:rPr>
          <w:rStyle w:val="StringTok"/>
        </w:rPr>
        <w:t>'Vadodara'</w:t>
      </w:r>
      <w:r>
        <w:rPr>
          <w:rStyle w:val="NormalTok"/>
        </w:rPr>
        <w:t xml:space="preserve">, </w:t>
      </w:r>
      <w:r>
        <w:rPr>
          <w:rStyle w:val="StringTok"/>
        </w:rPr>
        <w:t>'Ghaziabad'</w:t>
      </w:r>
      <w:r>
        <w:br/>
      </w:r>
      <w:r>
        <w:rPr>
          <w:rStyle w:val="NormalTok"/>
        </w:rPr>
        <w:lastRenderedPageBreak/>
        <w:t xml:space="preserve">    ]</w:t>
      </w:r>
      <w:r>
        <w:br/>
      </w:r>
      <w:r>
        <w:rPr>
          <w:rStyle w:val="NormalTok"/>
        </w:rPr>
        <w:t xml:space="preserve">    states </w:t>
      </w:r>
      <w:r>
        <w:rPr>
          <w:rStyle w:val="OperatorTok"/>
        </w:rPr>
        <w:t>=</w:t>
      </w:r>
      <w:r>
        <w:rPr>
          <w:rStyle w:val="NormalTok"/>
        </w:rPr>
        <w:t xml:space="preserve"> [</w:t>
      </w:r>
      <w:r>
        <w:br/>
      </w:r>
      <w:r>
        <w:rPr>
          <w:rStyle w:val="NormalTok"/>
        </w:rPr>
        <w:t xml:space="preserve">        </w:t>
      </w:r>
      <w:r>
        <w:rPr>
          <w:rStyle w:val="StringTok"/>
        </w:rPr>
        <w:t>'MH'</w:t>
      </w:r>
      <w:r>
        <w:rPr>
          <w:rStyle w:val="NormalTok"/>
        </w:rPr>
        <w:t xml:space="preserve">, </w:t>
      </w:r>
      <w:r>
        <w:rPr>
          <w:rStyle w:val="StringTok"/>
        </w:rPr>
        <w:t>'DL'</w:t>
      </w:r>
      <w:r>
        <w:rPr>
          <w:rStyle w:val="NormalTok"/>
        </w:rPr>
        <w:t xml:space="preserve">, </w:t>
      </w:r>
      <w:r>
        <w:rPr>
          <w:rStyle w:val="StringTok"/>
        </w:rPr>
        <w:t>'KA'</w:t>
      </w:r>
      <w:r>
        <w:rPr>
          <w:rStyle w:val="NormalTok"/>
        </w:rPr>
        <w:t xml:space="preserve">, </w:t>
      </w:r>
      <w:r>
        <w:rPr>
          <w:rStyle w:val="StringTok"/>
        </w:rPr>
        <w:t>'TN'</w:t>
      </w:r>
      <w:r>
        <w:rPr>
          <w:rStyle w:val="NormalTok"/>
        </w:rPr>
        <w:t xml:space="preserve">, </w:t>
      </w:r>
      <w:r>
        <w:rPr>
          <w:rStyle w:val="StringTok"/>
        </w:rPr>
        <w:t>'TS'</w:t>
      </w:r>
      <w:r>
        <w:rPr>
          <w:rStyle w:val="NormalTok"/>
        </w:rPr>
        <w:t xml:space="preserve">, </w:t>
      </w:r>
      <w:r>
        <w:rPr>
          <w:rStyle w:val="StringTok"/>
        </w:rPr>
        <w:t>'GJ'</w:t>
      </w:r>
      <w:r>
        <w:rPr>
          <w:rStyle w:val="NormalTok"/>
        </w:rPr>
        <w:t xml:space="preserve">, </w:t>
      </w:r>
      <w:r>
        <w:rPr>
          <w:rStyle w:val="StringTok"/>
        </w:rPr>
        <w:t>'WB'</w:t>
      </w:r>
      <w:r>
        <w:rPr>
          <w:rStyle w:val="NormalTok"/>
        </w:rPr>
        <w:t xml:space="preserve">, </w:t>
      </w:r>
      <w:r>
        <w:rPr>
          <w:rStyle w:val="StringTok"/>
        </w:rPr>
        <w:t>'MH'</w:t>
      </w:r>
      <w:r>
        <w:rPr>
          <w:rStyle w:val="NormalTok"/>
        </w:rPr>
        <w:t xml:space="preserve">, </w:t>
      </w:r>
      <w:r>
        <w:rPr>
          <w:rStyle w:val="StringTok"/>
        </w:rPr>
        <w:t>'RJ'</w:t>
      </w:r>
      <w:r>
        <w:rPr>
          <w:rStyle w:val="NormalTok"/>
        </w:rPr>
        <w:t xml:space="preserve">, </w:t>
      </w:r>
      <w:r>
        <w:rPr>
          <w:rStyle w:val="StringTok"/>
        </w:rPr>
        <w:t>'UP'</w:t>
      </w:r>
      <w:r>
        <w:rPr>
          <w:rStyle w:val="NormalTok"/>
        </w:rPr>
        <w:t>,</w:t>
      </w:r>
      <w:r>
        <w:br/>
      </w:r>
      <w:r>
        <w:rPr>
          <w:rStyle w:val="NormalTok"/>
        </w:rPr>
        <w:t xml:space="preserve">        </w:t>
      </w:r>
      <w:r>
        <w:rPr>
          <w:rStyle w:val="StringTok"/>
        </w:rPr>
        <w:t>'MP'</w:t>
      </w:r>
      <w:r>
        <w:rPr>
          <w:rStyle w:val="NormalTok"/>
        </w:rPr>
        <w:t xml:space="preserve">, </w:t>
      </w:r>
      <w:r>
        <w:rPr>
          <w:rStyle w:val="StringTok"/>
        </w:rPr>
        <w:t>'AP'</w:t>
      </w:r>
      <w:r>
        <w:rPr>
          <w:rStyle w:val="NormalTok"/>
        </w:rPr>
        <w:t xml:space="preserve">, </w:t>
      </w:r>
      <w:r>
        <w:rPr>
          <w:rStyle w:val="StringTok"/>
        </w:rPr>
        <w:t>'BR'</w:t>
      </w:r>
      <w:r>
        <w:rPr>
          <w:rStyle w:val="NormalTok"/>
        </w:rPr>
        <w:t xml:space="preserve">, </w:t>
      </w:r>
      <w:r>
        <w:rPr>
          <w:rStyle w:val="StringTok"/>
        </w:rPr>
        <w:t>'HR'</w:t>
      </w:r>
      <w:r>
        <w:rPr>
          <w:rStyle w:val="NormalTok"/>
        </w:rPr>
        <w:t xml:space="preserve">, </w:t>
      </w:r>
      <w:r>
        <w:rPr>
          <w:rStyle w:val="StringTok"/>
        </w:rPr>
        <w:t>'PB'</w:t>
      </w:r>
      <w:r>
        <w:rPr>
          <w:rStyle w:val="NormalTok"/>
        </w:rPr>
        <w:t xml:space="preserve">, </w:t>
      </w:r>
      <w:r>
        <w:rPr>
          <w:rStyle w:val="StringTok"/>
        </w:rPr>
        <w:t>'KL'</w:t>
      </w:r>
      <w:r>
        <w:rPr>
          <w:rStyle w:val="NormalTok"/>
        </w:rPr>
        <w:t xml:space="preserve">, </w:t>
      </w:r>
      <w:r>
        <w:rPr>
          <w:rStyle w:val="StringTok"/>
        </w:rPr>
        <w:t>'OR'</w:t>
      </w:r>
      <w:r>
        <w:rPr>
          <w:rStyle w:val="NormalTok"/>
        </w:rPr>
        <w:t xml:space="preserve">, </w:t>
      </w:r>
      <w:r>
        <w:rPr>
          <w:rStyle w:val="StringTok"/>
        </w:rPr>
        <w:t>'AS'</w:t>
      </w:r>
      <w:r>
        <w:rPr>
          <w:rStyle w:val="NormalTok"/>
        </w:rPr>
        <w:t xml:space="preserve">, </w:t>
      </w:r>
      <w:r>
        <w:rPr>
          <w:rStyle w:val="StringTok"/>
        </w:rPr>
        <w:t>'JK'</w:t>
      </w:r>
      <w:r>
        <w:rPr>
          <w:rStyle w:val="NormalTok"/>
        </w:rPr>
        <w:t xml:space="preserve">, </w:t>
      </w:r>
      <w:r>
        <w:rPr>
          <w:rStyle w:val="StringTok"/>
        </w:rPr>
        <w:t>'CH'</w:t>
      </w:r>
      <w:r>
        <w:br/>
      </w:r>
      <w:r>
        <w:rPr>
          <w:rStyle w:val="NormalTok"/>
        </w:rPr>
        <w:t xml:space="preserve">    ]</w:t>
      </w:r>
      <w:r>
        <w:br/>
      </w:r>
      <w:r>
        <w:br/>
      </w:r>
      <w:r>
        <w:rPr>
          <w:rStyle w:val="NormalTok"/>
        </w:rPr>
        <w:t xml:space="preserve">    </w:t>
      </w:r>
      <w:r>
        <w:rPr>
          <w:rStyle w:val="KeywordTok"/>
        </w:rPr>
        <w:t>def</w:t>
      </w:r>
      <w:r>
        <w:rPr>
          <w:rStyle w:val="NormalTok"/>
        </w:rPr>
        <w:t xml:space="preserve"> random_name():</w:t>
      </w:r>
      <w:r>
        <w:br/>
      </w:r>
      <w:r>
        <w:rPr>
          <w:rStyle w:val="NormalTok"/>
        </w:rPr>
        <w:t xml:space="preserve">        </w:t>
      </w:r>
      <w:r>
        <w:rPr>
          <w:rStyle w:val="ControlFlowTok"/>
        </w:rPr>
        <w:t>return</w:t>
      </w:r>
      <w:r>
        <w:rPr>
          <w:rStyle w:val="NormalTok"/>
        </w:rPr>
        <w:t xml:space="preserve"> random.choice(first_names), random.choice(last_names)</w:t>
      </w:r>
      <w:r>
        <w:br/>
      </w:r>
      <w:r>
        <w:br/>
      </w:r>
      <w:r>
        <w:rPr>
          <w:rStyle w:val="NormalTok"/>
        </w:rPr>
        <w:t xml:space="preserve">    </w:t>
      </w:r>
      <w:r>
        <w:rPr>
          <w:rStyle w:val="KeywordTok"/>
        </w:rPr>
        <w:t>def</w:t>
      </w:r>
      <w:r>
        <w:rPr>
          <w:rStyle w:val="NormalTok"/>
        </w:rPr>
        <w:t xml:space="preserve"> random_email(first_name, last_name):</w:t>
      </w:r>
      <w:r>
        <w:br/>
      </w:r>
      <w:r>
        <w:rPr>
          <w:rStyle w:val="NormalTok"/>
        </w:rPr>
        <w:t xml:space="preserve">        </w:t>
      </w:r>
      <w:r>
        <w:rPr>
          <w:rStyle w:val="ControlFlowTok"/>
        </w:rPr>
        <w:t>return</w:t>
      </w:r>
      <w:r>
        <w:rPr>
          <w:rStyle w:val="NormalTok"/>
        </w:rPr>
        <w:t xml:space="preserve"> </w:t>
      </w:r>
      <w:r>
        <w:rPr>
          <w:rStyle w:val="SpecialStringTok"/>
        </w:rPr>
        <w:t>f"</w:t>
      </w:r>
      <w:r>
        <w:rPr>
          <w:rStyle w:val="SpecialCharTok"/>
        </w:rPr>
        <w:t>{</w:t>
      </w:r>
      <w:r>
        <w:rPr>
          <w:rStyle w:val="NormalTok"/>
        </w:rPr>
        <w:t>first_name</w:t>
      </w:r>
      <w:r>
        <w:rPr>
          <w:rStyle w:val="SpecialCharTok"/>
        </w:rPr>
        <w:t>.</w:t>
      </w:r>
      <w:r>
        <w:rPr>
          <w:rStyle w:val="NormalTok"/>
        </w:rPr>
        <w:t>lower()</w:t>
      </w:r>
      <w:r>
        <w:rPr>
          <w:rStyle w:val="SpecialCharTok"/>
        </w:rPr>
        <w:t>}</w:t>
      </w:r>
      <w:r>
        <w:rPr>
          <w:rStyle w:val="SpecialStringTok"/>
        </w:rPr>
        <w:t>.</w:t>
      </w:r>
      <w:r>
        <w:rPr>
          <w:rStyle w:val="SpecialCharTok"/>
        </w:rPr>
        <w:t>{</w:t>
      </w:r>
      <w:r>
        <w:rPr>
          <w:rStyle w:val="NormalTok"/>
        </w:rPr>
        <w:t>last_name</w:t>
      </w:r>
      <w:r>
        <w:rPr>
          <w:rStyle w:val="SpecialCharTok"/>
        </w:rPr>
        <w:t>.</w:t>
      </w:r>
      <w:r>
        <w:rPr>
          <w:rStyle w:val="NormalTok"/>
        </w:rPr>
        <w:t>lower()</w:t>
      </w:r>
      <w:r>
        <w:rPr>
          <w:rStyle w:val="SpecialCharTok"/>
        </w:rPr>
        <w:t>}</w:t>
      </w:r>
      <w:r>
        <w:rPr>
          <w:rStyle w:val="SpecialStringTok"/>
        </w:rPr>
        <w:t>@randommail.com"</w:t>
      </w:r>
      <w:r>
        <w:br/>
      </w:r>
      <w:r>
        <w:br/>
      </w:r>
      <w:r>
        <w:rPr>
          <w:rStyle w:val="NormalTok"/>
        </w:rPr>
        <w:t xml:space="preserve">    </w:t>
      </w:r>
      <w:r>
        <w:rPr>
          <w:rStyle w:val="KeywordTok"/>
        </w:rPr>
        <w:t>def</w:t>
      </w:r>
      <w:r>
        <w:rPr>
          <w:rStyle w:val="NormalTok"/>
        </w:rPr>
        <w:t xml:space="preserve"> random_DOB():</w:t>
      </w:r>
      <w:r>
        <w:br/>
      </w:r>
      <w:r>
        <w:rPr>
          <w:rStyle w:val="NormalTok"/>
        </w:rPr>
        <w:t xml:space="preserve">        start_da</w:t>
      </w:r>
      <w:r>
        <w:rPr>
          <w:rStyle w:val="NormalTok"/>
        </w:rPr>
        <w:t xml:space="preserve">te </w:t>
      </w:r>
      <w:r>
        <w:rPr>
          <w:rStyle w:val="OperatorTok"/>
        </w:rPr>
        <w:t>=</w:t>
      </w:r>
      <w:r>
        <w:rPr>
          <w:rStyle w:val="NormalTok"/>
        </w:rPr>
        <w:t xml:space="preserve"> datetime.date(</w:t>
      </w:r>
      <w:r>
        <w:rPr>
          <w:rStyle w:val="DecValTok"/>
        </w:rPr>
        <w:t>1950</w:t>
      </w:r>
      <w:r>
        <w:rPr>
          <w:rStyle w:val="NormalTok"/>
        </w:rPr>
        <w:t xml:space="preserve">, </w:t>
      </w:r>
      <w:r>
        <w:rPr>
          <w:rStyle w:val="DecValTok"/>
        </w:rPr>
        <w:t>1</w:t>
      </w:r>
      <w:r>
        <w:rPr>
          <w:rStyle w:val="NormalTok"/>
        </w:rPr>
        <w:t xml:space="preserve">, </w:t>
      </w:r>
      <w:r>
        <w:rPr>
          <w:rStyle w:val="DecValTok"/>
        </w:rPr>
        <w:t>1</w:t>
      </w:r>
      <w:r>
        <w:rPr>
          <w:rStyle w:val="NormalTok"/>
        </w:rPr>
        <w:t>)</w:t>
      </w:r>
      <w:r>
        <w:br/>
      </w:r>
      <w:r>
        <w:rPr>
          <w:rStyle w:val="NormalTok"/>
        </w:rPr>
        <w:t xml:space="preserve">        end_date </w:t>
      </w:r>
      <w:r>
        <w:rPr>
          <w:rStyle w:val="OperatorTok"/>
        </w:rPr>
        <w:t>=</w:t>
      </w:r>
      <w:r>
        <w:rPr>
          <w:rStyle w:val="NormalTok"/>
        </w:rPr>
        <w:t xml:space="preserve"> datetime.date(</w:t>
      </w:r>
      <w:r>
        <w:rPr>
          <w:rStyle w:val="DecValTok"/>
        </w:rPr>
        <w:t>2005</w:t>
      </w:r>
      <w:r>
        <w:rPr>
          <w:rStyle w:val="NormalTok"/>
        </w:rPr>
        <w:t xml:space="preserve">, </w:t>
      </w:r>
      <w:r>
        <w:rPr>
          <w:rStyle w:val="DecValTok"/>
        </w:rPr>
        <w:t>12</w:t>
      </w:r>
      <w:r>
        <w:rPr>
          <w:rStyle w:val="NormalTok"/>
        </w:rPr>
        <w:t xml:space="preserve">, </w:t>
      </w:r>
      <w:r>
        <w:rPr>
          <w:rStyle w:val="DecValTok"/>
        </w:rPr>
        <w:t>31</w:t>
      </w:r>
      <w:r>
        <w:rPr>
          <w:rStyle w:val="NormalTok"/>
        </w:rPr>
        <w:t>)</w:t>
      </w:r>
      <w:r>
        <w:br/>
      </w:r>
      <w:r>
        <w:rPr>
          <w:rStyle w:val="NormalTok"/>
        </w:rPr>
        <w:t xml:space="preserve">        time_between_dates </w:t>
      </w:r>
      <w:r>
        <w:rPr>
          <w:rStyle w:val="OperatorTok"/>
        </w:rPr>
        <w:t>=</w:t>
      </w:r>
      <w:r>
        <w:rPr>
          <w:rStyle w:val="NormalTok"/>
        </w:rPr>
        <w:t xml:space="preserve"> end_date </w:t>
      </w:r>
      <w:r>
        <w:rPr>
          <w:rStyle w:val="OperatorTok"/>
        </w:rPr>
        <w:t>-</w:t>
      </w:r>
      <w:r>
        <w:rPr>
          <w:rStyle w:val="NormalTok"/>
        </w:rPr>
        <w:t xml:space="preserve"> start_date</w:t>
      </w:r>
      <w:r>
        <w:br/>
      </w:r>
      <w:r>
        <w:rPr>
          <w:rStyle w:val="NormalTok"/>
        </w:rPr>
        <w:t xml:space="preserve">        days_between_dates </w:t>
      </w:r>
      <w:r>
        <w:rPr>
          <w:rStyle w:val="OperatorTok"/>
        </w:rPr>
        <w:t>=</w:t>
      </w:r>
      <w:r>
        <w:rPr>
          <w:rStyle w:val="NormalTok"/>
        </w:rPr>
        <w:t xml:space="preserve"> time_between_dates.days</w:t>
      </w:r>
      <w:r>
        <w:br/>
      </w:r>
      <w:r>
        <w:rPr>
          <w:rStyle w:val="NormalTok"/>
        </w:rPr>
        <w:t xml:space="preserve">        random_number_of_days </w:t>
      </w:r>
      <w:r>
        <w:rPr>
          <w:rStyle w:val="OperatorTok"/>
        </w:rPr>
        <w:t>=</w:t>
      </w:r>
      <w:r>
        <w:rPr>
          <w:rStyle w:val="NormalTok"/>
        </w:rPr>
        <w:t xml:space="preserve"> random.randrange(days_between_dates)</w:t>
      </w:r>
      <w:r>
        <w:br/>
      </w:r>
      <w:r>
        <w:rPr>
          <w:rStyle w:val="NormalTok"/>
        </w:rPr>
        <w:t xml:space="preserve">        random_date </w:t>
      </w:r>
      <w:r>
        <w:rPr>
          <w:rStyle w:val="OperatorTok"/>
        </w:rPr>
        <w:t>=</w:t>
      </w:r>
      <w:r>
        <w:rPr>
          <w:rStyle w:val="NormalTok"/>
        </w:rPr>
        <w:t xml:space="preserve"> start_date </w:t>
      </w:r>
      <w:r>
        <w:rPr>
          <w:rStyle w:val="OperatorTok"/>
        </w:rPr>
        <w:t>+</w:t>
      </w:r>
      <w:r>
        <w:rPr>
          <w:rStyle w:val="NormalTok"/>
        </w:rPr>
        <w:t xml:space="preserve"> datetime.timedelta(days</w:t>
      </w:r>
      <w:r>
        <w:rPr>
          <w:rStyle w:val="OperatorTok"/>
        </w:rPr>
        <w:t>=</w:t>
      </w:r>
      <w:r>
        <w:rPr>
          <w:rStyle w:val="NormalTok"/>
        </w:rPr>
        <w:t>random_number_of_days)</w:t>
      </w:r>
      <w:r>
        <w:br/>
      </w:r>
      <w:r>
        <w:rPr>
          <w:rStyle w:val="NormalTok"/>
        </w:rPr>
        <w:t xml:space="preserve">        </w:t>
      </w:r>
      <w:r>
        <w:rPr>
          <w:rStyle w:val="ControlFlowTok"/>
        </w:rPr>
        <w:t>return</w:t>
      </w:r>
      <w:r>
        <w:rPr>
          <w:rStyle w:val="NormalTok"/>
        </w:rPr>
        <w:t xml:space="preserve"> random_date</w:t>
      </w:r>
      <w:r>
        <w:br/>
      </w:r>
      <w:r>
        <w:br/>
      </w:r>
      <w:r>
        <w:rPr>
          <w:rStyle w:val="NormalTok"/>
        </w:rPr>
        <w:t xml:space="preserve">    </w:t>
      </w:r>
      <w:r>
        <w:rPr>
          <w:rStyle w:val="KeywordTok"/>
        </w:rPr>
        <w:t>def</w:t>
      </w:r>
      <w:r>
        <w:rPr>
          <w:rStyle w:val="NormalTok"/>
        </w:rPr>
        <w:t xml:space="preserve"> random_zipcode():</w:t>
      </w:r>
      <w:r>
        <w:br/>
      </w:r>
      <w:r>
        <w:rPr>
          <w:rStyle w:val="NormalTok"/>
        </w:rPr>
        <w:t xml:space="preserve">        </w:t>
      </w:r>
      <w:r>
        <w:rPr>
          <w:rStyle w:val="ControlFlowTok"/>
        </w:rPr>
        <w:t>return</w:t>
      </w:r>
      <w:r>
        <w:rPr>
          <w:rStyle w:val="NormalTok"/>
        </w:rPr>
        <w:t xml:space="preserve"> </w:t>
      </w:r>
      <w:r>
        <w:rPr>
          <w:rStyle w:val="BuiltInTok"/>
        </w:rPr>
        <w:t>str</w:t>
      </w:r>
      <w:r>
        <w:rPr>
          <w:rStyle w:val="NormalTok"/>
        </w:rPr>
        <w:t>(random.randint(</w:t>
      </w:r>
      <w:r>
        <w:rPr>
          <w:rStyle w:val="DecValTok"/>
        </w:rPr>
        <w:t>100000</w:t>
      </w:r>
      <w:r>
        <w:rPr>
          <w:rStyle w:val="NormalTok"/>
        </w:rPr>
        <w:t xml:space="preserve">, </w:t>
      </w:r>
      <w:r>
        <w:rPr>
          <w:rStyle w:val="DecValTok"/>
        </w:rPr>
        <w:t>999999</w:t>
      </w:r>
      <w:r>
        <w:rPr>
          <w:rStyle w:val="NormalTok"/>
        </w:rPr>
        <w:t xml:space="preserve">))  </w:t>
      </w:r>
      <w:r>
        <w:rPr>
          <w:rStyle w:val="CommentTok"/>
        </w:rPr>
        <w:t># Indian zip codes are 6 digits</w:t>
      </w:r>
      <w:r>
        <w:br/>
      </w:r>
      <w:r>
        <w:br/>
      </w:r>
      <w:r>
        <w:rPr>
          <w:rStyle w:val="NormalTok"/>
        </w:rPr>
        <w:t xml:space="preserve">    </w:t>
      </w:r>
      <w:r>
        <w:rPr>
          <w:rStyle w:val="CommentTok"/>
        </w:rPr>
        <w:t># Create Persons table using execute</w:t>
      </w:r>
      <w:r>
        <w:rPr>
          <w:rStyle w:val="CommentTok"/>
        </w:rPr>
        <w:t>_SQL_Query</w:t>
      </w:r>
      <w:r>
        <w:br/>
      </w:r>
      <w:r>
        <w:rPr>
          <w:rStyle w:val="NormalTok"/>
        </w:rPr>
        <w:t xml:space="preserve">    create_table_query </w:t>
      </w:r>
      <w:r>
        <w:rPr>
          <w:rStyle w:val="OperatorTok"/>
        </w:rPr>
        <w:t>=</w:t>
      </w:r>
      <w:r>
        <w:rPr>
          <w:rStyle w:val="NormalTok"/>
        </w:rPr>
        <w:t xml:space="preserve"> </w:t>
      </w:r>
      <w:r>
        <w:rPr>
          <w:rStyle w:val="StringTok"/>
        </w:rPr>
        <w:t>'''</w:t>
      </w:r>
      <w:r>
        <w:br/>
      </w:r>
      <w:r>
        <w:rPr>
          <w:rStyle w:val="StringTok"/>
        </w:rPr>
        <w:t xml:space="preserve">    IF OBJECT_ID('Persons', 'U') IS NOT NULL DROP TABLE Persons;</w:t>
      </w:r>
      <w:r>
        <w:br/>
      </w:r>
      <w:r>
        <w:rPr>
          <w:rStyle w:val="StringTok"/>
        </w:rPr>
        <w:t xml:space="preserve">    CREATE TABLE Persons (</w:t>
      </w:r>
      <w:r>
        <w:br/>
      </w:r>
      <w:r>
        <w:rPr>
          <w:rStyle w:val="StringTok"/>
        </w:rPr>
        <w:t xml:space="preserve">        FirstName NVARCHAR(50),</w:t>
      </w:r>
      <w:r>
        <w:br/>
      </w:r>
      <w:r>
        <w:rPr>
          <w:rStyle w:val="StringTok"/>
        </w:rPr>
        <w:t xml:space="preserve">        LastName NVARCHAR(50),</w:t>
      </w:r>
      <w:r>
        <w:br/>
      </w:r>
      <w:r>
        <w:rPr>
          <w:rStyle w:val="StringTok"/>
        </w:rPr>
        <w:t xml:space="preserve">        PreferredName NVARCHAR(50),</w:t>
      </w:r>
      <w:r>
        <w:br/>
      </w:r>
      <w:r>
        <w:rPr>
          <w:rStyle w:val="StringTok"/>
        </w:rPr>
        <w:t xml:space="preserve">        City NVARCHAR(50),</w:t>
      </w:r>
      <w:r>
        <w:br/>
      </w:r>
      <w:r>
        <w:rPr>
          <w:rStyle w:val="StringTok"/>
        </w:rPr>
        <w:t xml:space="preserve">        State NVARCHAR(50),</w:t>
      </w:r>
      <w:r>
        <w:br/>
      </w:r>
      <w:r>
        <w:rPr>
          <w:rStyle w:val="StringTok"/>
        </w:rPr>
        <w:t xml:space="preserve">        ZipCode NVARCHAR(10),</w:t>
      </w:r>
      <w:r>
        <w:br/>
      </w:r>
      <w:r>
        <w:rPr>
          <w:rStyle w:val="StringTok"/>
        </w:rPr>
        <w:t xml:space="preserve">        DOB DATE,</w:t>
      </w:r>
      <w:r>
        <w:br/>
      </w:r>
      <w:r>
        <w:rPr>
          <w:rStyle w:val="StringTok"/>
        </w:rPr>
        <w:t xml:space="preserve">        Email NVARCHAR(100)</w:t>
      </w:r>
      <w:r>
        <w:br/>
      </w:r>
      <w:r>
        <w:rPr>
          <w:rStyle w:val="StringTok"/>
        </w:rPr>
        <w:t xml:space="preserve">    );</w:t>
      </w:r>
      <w:r>
        <w:br/>
      </w:r>
      <w:r>
        <w:rPr>
          <w:rStyle w:val="StringTok"/>
        </w:rPr>
        <w:t xml:space="preserve">    '''</w:t>
      </w:r>
      <w:r>
        <w:br/>
      </w:r>
      <w:r>
        <w:rPr>
          <w:rStyle w:val="NormalTok"/>
        </w:rPr>
        <w:t xml:space="preserve">    execute_SQL_Query(db_name, create_table_query)</w:t>
      </w:r>
      <w:r>
        <w:br/>
      </w:r>
      <w:r>
        <w:br/>
      </w:r>
      <w:r>
        <w:rPr>
          <w:rStyle w:val="NormalTok"/>
        </w:rPr>
        <w:t xml:space="preserve">    </w:t>
      </w:r>
      <w:r>
        <w:rPr>
          <w:rStyle w:val="CommentTok"/>
        </w:rPr>
        <w:t># Insert records in batches</w:t>
      </w:r>
      <w:r>
        <w:br/>
      </w:r>
      <w:r>
        <w:rPr>
          <w:rStyle w:val="NormalTok"/>
        </w:rPr>
        <w:t xml:space="preserve">    </w:t>
      </w:r>
      <w:r>
        <w:rPr>
          <w:rStyle w:val="ControlFlowTok"/>
        </w:rPr>
        <w:t>for</w:t>
      </w:r>
      <w:r>
        <w:rPr>
          <w:rStyle w:val="NormalTok"/>
        </w:rPr>
        <w:t xml:space="preserve"> batch_start </w:t>
      </w:r>
      <w:r>
        <w:rPr>
          <w:rStyle w:val="KeywordTok"/>
        </w:rPr>
        <w:t>in</w:t>
      </w:r>
      <w:r>
        <w:rPr>
          <w:rStyle w:val="NormalTok"/>
        </w:rPr>
        <w:t xml:space="preserve"> </w:t>
      </w:r>
      <w:r>
        <w:rPr>
          <w:rStyle w:val="BuiltInTok"/>
        </w:rPr>
        <w:t>range</w:t>
      </w:r>
      <w:r>
        <w:rPr>
          <w:rStyle w:val="NormalTok"/>
        </w:rPr>
        <w:t>(</w:t>
      </w:r>
      <w:r>
        <w:rPr>
          <w:rStyle w:val="DecValTok"/>
        </w:rPr>
        <w:t>0</w:t>
      </w:r>
      <w:r>
        <w:rPr>
          <w:rStyle w:val="NormalTok"/>
        </w:rPr>
        <w:t>, record_count, batch</w:t>
      </w:r>
      <w:r>
        <w:rPr>
          <w:rStyle w:val="NormalTok"/>
        </w:rPr>
        <w:t>_size):</w:t>
      </w:r>
      <w:r>
        <w:br/>
      </w:r>
      <w:r>
        <w:rPr>
          <w:rStyle w:val="NormalTok"/>
        </w:rPr>
        <w:t xml:space="preserve">        values </w:t>
      </w:r>
      <w:r>
        <w:rPr>
          <w:rStyle w:val="OperatorTok"/>
        </w:rPr>
        <w:t>=</w:t>
      </w:r>
      <w:r>
        <w:rPr>
          <w:rStyle w:val="NormalTok"/>
        </w:rPr>
        <w:t xml:space="preserve"> []</w:t>
      </w:r>
      <w:r>
        <w:br/>
      </w:r>
      <w:r>
        <w:rPr>
          <w:rStyle w:val="NormalTok"/>
        </w:rPr>
        <w:t xml:space="preserve">        </w:t>
      </w:r>
      <w:r>
        <w:rPr>
          <w:rStyle w:val="ControlFlowTok"/>
        </w:rPr>
        <w:t>for</w:t>
      </w:r>
      <w:r>
        <w:rPr>
          <w:rStyle w:val="NormalTok"/>
        </w:rPr>
        <w:t xml:space="preserve"> _ </w:t>
      </w:r>
      <w:r>
        <w:rPr>
          <w:rStyle w:val="KeywordTok"/>
        </w:rPr>
        <w:t>in</w:t>
      </w:r>
      <w:r>
        <w:rPr>
          <w:rStyle w:val="NormalTok"/>
        </w:rPr>
        <w:t xml:space="preserve"> </w:t>
      </w:r>
      <w:r>
        <w:rPr>
          <w:rStyle w:val="BuiltInTok"/>
        </w:rPr>
        <w:t>range</w:t>
      </w:r>
      <w:r>
        <w:rPr>
          <w:rStyle w:val="NormalTok"/>
        </w:rPr>
        <w:t>(batch_size):</w:t>
      </w:r>
      <w:r>
        <w:br/>
      </w:r>
      <w:r>
        <w:rPr>
          <w:rStyle w:val="NormalTok"/>
        </w:rPr>
        <w:t xml:space="preserve">            first_name, last_name </w:t>
      </w:r>
      <w:r>
        <w:rPr>
          <w:rStyle w:val="OperatorTok"/>
        </w:rPr>
        <w:t>=</w:t>
      </w:r>
      <w:r>
        <w:rPr>
          <w:rStyle w:val="NormalTok"/>
        </w:rPr>
        <w:t xml:space="preserve"> random_name()</w:t>
      </w:r>
      <w:r>
        <w:br/>
      </w:r>
      <w:r>
        <w:rPr>
          <w:rStyle w:val="NormalTok"/>
        </w:rPr>
        <w:t xml:space="preserve">            preferred_name </w:t>
      </w:r>
      <w:r>
        <w:rPr>
          <w:rStyle w:val="OperatorTok"/>
        </w:rPr>
        <w:t>=</w:t>
      </w:r>
      <w:r>
        <w:rPr>
          <w:rStyle w:val="NormalTok"/>
        </w:rPr>
        <w:t xml:space="preserve"> first_name  </w:t>
      </w:r>
      <w:r>
        <w:rPr>
          <w:rStyle w:val="CommentTok"/>
        </w:rPr>
        <w:t># Assume preferred name is the first name</w:t>
      </w:r>
      <w:r>
        <w:br/>
      </w:r>
      <w:r>
        <w:rPr>
          <w:rStyle w:val="NormalTok"/>
        </w:rPr>
        <w:lastRenderedPageBreak/>
        <w:t xml:space="preserve">            city </w:t>
      </w:r>
      <w:r>
        <w:rPr>
          <w:rStyle w:val="OperatorTok"/>
        </w:rPr>
        <w:t>=</w:t>
      </w:r>
      <w:r>
        <w:rPr>
          <w:rStyle w:val="NormalTok"/>
        </w:rPr>
        <w:t xml:space="preserve"> random.choice(cities)</w:t>
      </w:r>
      <w:r>
        <w:br/>
      </w:r>
      <w:r>
        <w:rPr>
          <w:rStyle w:val="NormalTok"/>
        </w:rPr>
        <w:t xml:space="preserve">            state </w:t>
      </w:r>
      <w:r>
        <w:rPr>
          <w:rStyle w:val="OperatorTok"/>
        </w:rPr>
        <w:t>=</w:t>
      </w:r>
      <w:r>
        <w:rPr>
          <w:rStyle w:val="NormalTok"/>
        </w:rPr>
        <w:t xml:space="preserve"> random.choice(states)</w:t>
      </w:r>
      <w:r>
        <w:br/>
      </w:r>
      <w:r>
        <w:rPr>
          <w:rStyle w:val="NormalTok"/>
        </w:rPr>
        <w:t xml:space="preserve">            zipcode </w:t>
      </w:r>
      <w:r>
        <w:rPr>
          <w:rStyle w:val="OperatorTok"/>
        </w:rPr>
        <w:t>=</w:t>
      </w:r>
      <w:r>
        <w:rPr>
          <w:rStyle w:val="NormalTok"/>
        </w:rPr>
        <w:t xml:space="preserve"> random_zipcode()</w:t>
      </w:r>
      <w:r>
        <w:br/>
      </w:r>
      <w:r>
        <w:rPr>
          <w:rStyle w:val="NormalTok"/>
        </w:rPr>
        <w:t xml:space="preserve">            dob </w:t>
      </w:r>
      <w:r>
        <w:rPr>
          <w:rStyle w:val="OperatorTok"/>
        </w:rPr>
        <w:t>=</w:t>
      </w:r>
      <w:r>
        <w:rPr>
          <w:rStyle w:val="NormalTok"/>
        </w:rPr>
        <w:t xml:space="preserve"> random_DOB()</w:t>
      </w:r>
      <w:r>
        <w:br/>
      </w:r>
      <w:r>
        <w:rPr>
          <w:rStyle w:val="NormalTok"/>
        </w:rPr>
        <w:t xml:space="preserve">            dob_str </w:t>
      </w:r>
      <w:r>
        <w:rPr>
          <w:rStyle w:val="OperatorTok"/>
        </w:rPr>
        <w:t>=</w:t>
      </w:r>
      <w:r>
        <w:rPr>
          <w:rStyle w:val="NormalTok"/>
        </w:rPr>
        <w:t xml:space="preserve"> dob.strftime(</w:t>
      </w:r>
      <w:r>
        <w:rPr>
          <w:rStyle w:val="StringTok"/>
        </w:rPr>
        <w:t>'%Y-%m-</w:t>
      </w:r>
      <w:r>
        <w:rPr>
          <w:rStyle w:val="SpecialCharTok"/>
        </w:rPr>
        <w:t>%d</w:t>
      </w:r>
      <w:r>
        <w:rPr>
          <w:rStyle w:val="StringTok"/>
        </w:rPr>
        <w:t>'</w:t>
      </w:r>
      <w:r>
        <w:rPr>
          <w:rStyle w:val="NormalTok"/>
        </w:rPr>
        <w:t>)</w:t>
      </w:r>
      <w:r>
        <w:br/>
      </w:r>
      <w:r>
        <w:rPr>
          <w:rStyle w:val="NormalTok"/>
        </w:rPr>
        <w:t xml:space="preserve">            email </w:t>
      </w:r>
      <w:r>
        <w:rPr>
          <w:rStyle w:val="OperatorTok"/>
        </w:rPr>
        <w:t>=</w:t>
      </w:r>
      <w:r>
        <w:rPr>
          <w:rStyle w:val="NormalTok"/>
        </w:rPr>
        <w:t xml:space="preserve"> random_email(first_name, last_name)</w:t>
      </w:r>
      <w:r>
        <w:br/>
      </w:r>
      <w:r>
        <w:rPr>
          <w:rStyle w:val="NormalTok"/>
        </w:rPr>
        <w:t xml:space="preserve">            values.append(</w:t>
      </w:r>
      <w:r>
        <w:rPr>
          <w:rStyle w:val="SpecialStringTok"/>
        </w:rPr>
        <w:t>f"SELECT '</w:t>
      </w:r>
      <w:r>
        <w:rPr>
          <w:rStyle w:val="SpecialCharTok"/>
        </w:rPr>
        <w:t>{</w:t>
      </w:r>
      <w:r>
        <w:rPr>
          <w:rStyle w:val="NormalTok"/>
        </w:rPr>
        <w:t>first_name</w:t>
      </w:r>
      <w:r>
        <w:rPr>
          <w:rStyle w:val="SpecialCharTok"/>
        </w:rPr>
        <w:t>}</w:t>
      </w:r>
      <w:r>
        <w:rPr>
          <w:rStyle w:val="SpecialStringTok"/>
        </w:rPr>
        <w:t>', '</w:t>
      </w:r>
      <w:r>
        <w:rPr>
          <w:rStyle w:val="SpecialCharTok"/>
        </w:rPr>
        <w:t>{</w:t>
      </w:r>
      <w:r>
        <w:rPr>
          <w:rStyle w:val="NormalTok"/>
        </w:rPr>
        <w:t>last_n</w:t>
      </w:r>
      <w:r>
        <w:rPr>
          <w:rStyle w:val="NormalTok"/>
        </w:rPr>
        <w:t>ame</w:t>
      </w:r>
      <w:r>
        <w:rPr>
          <w:rStyle w:val="SpecialCharTok"/>
        </w:rPr>
        <w:t>}</w:t>
      </w:r>
      <w:r>
        <w:rPr>
          <w:rStyle w:val="SpecialStringTok"/>
        </w:rPr>
        <w:t>', '</w:t>
      </w:r>
      <w:r>
        <w:rPr>
          <w:rStyle w:val="SpecialCharTok"/>
        </w:rPr>
        <w:t>{</w:t>
      </w:r>
      <w:r>
        <w:rPr>
          <w:rStyle w:val="NormalTok"/>
        </w:rPr>
        <w:t>preferred_name</w:t>
      </w:r>
      <w:r>
        <w:rPr>
          <w:rStyle w:val="SpecialCharTok"/>
        </w:rPr>
        <w:t>}</w:t>
      </w:r>
      <w:r>
        <w:rPr>
          <w:rStyle w:val="SpecialStringTok"/>
        </w:rPr>
        <w:t>', '</w:t>
      </w:r>
      <w:r>
        <w:rPr>
          <w:rStyle w:val="SpecialCharTok"/>
        </w:rPr>
        <w:t>{</w:t>
      </w:r>
      <w:r>
        <w:rPr>
          <w:rStyle w:val="NormalTok"/>
        </w:rPr>
        <w:t>city</w:t>
      </w:r>
      <w:r>
        <w:rPr>
          <w:rStyle w:val="SpecialCharTok"/>
        </w:rPr>
        <w:t>}</w:t>
      </w:r>
      <w:r>
        <w:rPr>
          <w:rStyle w:val="SpecialStringTok"/>
        </w:rPr>
        <w:t>', '</w:t>
      </w:r>
      <w:r>
        <w:rPr>
          <w:rStyle w:val="SpecialCharTok"/>
        </w:rPr>
        <w:t>{</w:t>
      </w:r>
      <w:r>
        <w:rPr>
          <w:rStyle w:val="NormalTok"/>
        </w:rPr>
        <w:t>state</w:t>
      </w:r>
      <w:r>
        <w:rPr>
          <w:rStyle w:val="SpecialCharTok"/>
        </w:rPr>
        <w:t>}</w:t>
      </w:r>
      <w:r>
        <w:rPr>
          <w:rStyle w:val="SpecialStringTok"/>
        </w:rPr>
        <w:t>', '</w:t>
      </w:r>
      <w:r>
        <w:rPr>
          <w:rStyle w:val="SpecialCharTok"/>
        </w:rPr>
        <w:t>{</w:t>
      </w:r>
      <w:r>
        <w:rPr>
          <w:rStyle w:val="NormalTok"/>
        </w:rPr>
        <w:t>zipcode</w:t>
      </w:r>
      <w:r>
        <w:rPr>
          <w:rStyle w:val="SpecialCharTok"/>
        </w:rPr>
        <w:t>}</w:t>
      </w:r>
      <w:r>
        <w:rPr>
          <w:rStyle w:val="SpecialStringTok"/>
        </w:rPr>
        <w:t>', '</w:t>
      </w:r>
      <w:r>
        <w:rPr>
          <w:rStyle w:val="SpecialCharTok"/>
        </w:rPr>
        <w:t>{</w:t>
      </w:r>
      <w:r>
        <w:rPr>
          <w:rStyle w:val="NormalTok"/>
        </w:rPr>
        <w:t>dob_str</w:t>
      </w:r>
      <w:r>
        <w:rPr>
          <w:rStyle w:val="SpecialCharTok"/>
        </w:rPr>
        <w:t>}</w:t>
      </w:r>
      <w:r>
        <w:rPr>
          <w:rStyle w:val="SpecialStringTok"/>
        </w:rPr>
        <w:t>', '</w:t>
      </w:r>
      <w:r>
        <w:rPr>
          <w:rStyle w:val="SpecialCharTok"/>
        </w:rPr>
        <w:t>{</w:t>
      </w:r>
      <w:r>
        <w:rPr>
          <w:rStyle w:val="NormalTok"/>
        </w:rPr>
        <w:t>email</w:t>
      </w:r>
      <w:r>
        <w:rPr>
          <w:rStyle w:val="SpecialCharTok"/>
        </w:rPr>
        <w:t>}</w:t>
      </w:r>
      <w:r>
        <w:rPr>
          <w:rStyle w:val="SpecialStringTok"/>
        </w:rPr>
        <w:t>'"</w:t>
      </w:r>
      <w:r>
        <w:rPr>
          <w:rStyle w:val="NormalTok"/>
        </w:rPr>
        <w:t>)</w:t>
      </w:r>
      <w:r>
        <w:br/>
      </w:r>
      <w:r>
        <w:br/>
      </w:r>
      <w:r>
        <w:rPr>
          <w:rStyle w:val="NormalTok"/>
        </w:rPr>
        <w:t xml:space="preserve">        </w:t>
      </w:r>
      <w:r>
        <w:rPr>
          <w:rStyle w:val="CommentTok"/>
        </w:rPr>
        <w:t># Create bulk insert query using INSERT INTO ... SELECT</w:t>
      </w:r>
      <w:r>
        <w:br/>
      </w:r>
      <w:r>
        <w:rPr>
          <w:rStyle w:val="NormalTok"/>
        </w:rPr>
        <w:t xml:space="preserve">        insert_query </w:t>
      </w:r>
      <w:r>
        <w:rPr>
          <w:rStyle w:val="OperatorTok"/>
        </w:rPr>
        <w:t>=</w:t>
      </w:r>
      <w:r>
        <w:rPr>
          <w:rStyle w:val="NormalTok"/>
        </w:rPr>
        <w:t xml:space="preserve"> </w:t>
      </w:r>
      <w:r>
        <w:rPr>
          <w:rStyle w:val="StringTok"/>
        </w:rPr>
        <w:t>'''</w:t>
      </w:r>
      <w:r>
        <w:br/>
      </w:r>
      <w:r>
        <w:rPr>
          <w:rStyle w:val="StringTok"/>
        </w:rPr>
        <w:t xml:space="preserve">        INSERT INTO Persons (FirstName, LastName, PreferredName, City, State, ZipCode, DOB, Email)</w:t>
      </w:r>
      <w:r>
        <w:br/>
      </w:r>
      <w:r>
        <w:rPr>
          <w:rStyle w:val="StringTok"/>
        </w:rPr>
        <w:t xml:space="preserve">        '''</w:t>
      </w:r>
      <w:r>
        <w:rPr>
          <w:rStyle w:val="NormalTok"/>
        </w:rPr>
        <w:t xml:space="preserve"> </w:t>
      </w:r>
      <w:r>
        <w:rPr>
          <w:rStyle w:val="OperatorTok"/>
        </w:rPr>
        <w:t>+</w:t>
      </w:r>
      <w:r>
        <w:rPr>
          <w:rStyle w:val="NormalTok"/>
        </w:rPr>
        <w:t xml:space="preserve"> </w:t>
      </w:r>
      <w:r>
        <w:rPr>
          <w:rStyle w:val="StringTok"/>
        </w:rPr>
        <w:t>" UNION ALL "</w:t>
      </w:r>
      <w:r>
        <w:rPr>
          <w:rStyle w:val="NormalTok"/>
        </w:rPr>
        <w:t>.join(values)</w:t>
      </w:r>
      <w:r>
        <w:br/>
      </w:r>
      <w:r>
        <w:br/>
      </w:r>
      <w:r>
        <w:rPr>
          <w:rStyle w:val="NormalTok"/>
        </w:rPr>
        <w:t xml:space="preserve">        execute_SQL_Query(db_name, insert_query)</w:t>
      </w:r>
      <w:r>
        <w:br/>
      </w:r>
      <w:r>
        <w:rPr>
          <w:rStyle w:val="NormalTok"/>
        </w:rPr>
        <w:t xml:space="preserve">        </w:t>
      </w:r>
      <w:r>
        <w:rPr>
          <w:rStyle w:val="BuiltInTok"/>
        </w:rPr>
        <w:t>print</w:t>
      </w:r>
      <w:r>
        <w:rPr>
          <w:rStyle w:val="NormalTok"/>
        </w:rPr>
        <w:t>(</w:t>
      </w:r>
      <w:r>
        <w:rPr>
          <w:rStyle w:val="SpecialStringTok"/>
        </w:rPr>
        <w:t xml:space="preserve">f"Inserted batch starting at record </w:t>
      </w:r>
      <w:r>
        <w:rPr>
          <w:rStyle w:val="SpecialCharTok"/>
        </w:rPr>
        <w:t>{</w:t>
      </w:r>
      <w:r>
        <w:rPr>
          <w:rStyle w:val="NormalTok"/>
        </w:rPr>
        <w:t>batch_start</w:t>
      </w:r>
      <w:r>
        <w:rPr>
          <w:rStyle w:val="SpecialCharTok"/>
        </w:rPr>
        <w:t>}</w:t>
      </w:r>
      <w:r>
        <w:rPr>
          <w:rStyle w:val="SpecialStringTok"/>
        </w:rPr>
        <w:t>"</w:t>
      </w:r>
      <w:r>
        <w:rPr>
          <w:rStyle w:val="NormalTok"/>
        </w:rPr>
        <w:t>)</w:t>
      </w:r>
      <w:r>
        <w:br/>
      </w:r>
      <w:r>
        <w:rPr>
          <w:rStyle w:val="NormalTok"/>
        </w:rPr>
        <w:t xml:space="preserve">        </w:t>
      </w:r>
      <w:r>
        <w:br/>
      </w:r>
      <w:r>
        <w:rPr>
          <w:rStyle w:val="NormalTok"/>
        </w:rPr>
        <w:t xml:space="preserve">    </w:t>
      </w:r>
      <w:r>
        <w:rPr>
          <w:rStyle w:val="CommentTok"/>
        </w:rPr>
        <w:t>#Master Database Creation</w:t>
      </w:r>
      <w:r>
        <w:br/>
      </w:r>
      <w:r>
        <w:rPr>
          <w:rStyle w:val="NormalTok"/>
        </w:rPr>
        <w:t>create_database_if_not_exists(db_name)</w:t>
      </w:r>
      <w:r>
        <w:br/>
      </w:r>
      <w:r>
        <w:br/>
      </w:r>
      <w:r>
        <w:rPr>
          <w:rStyle w:val="CommentTok"/>
        </w:rPr>
        <w:t xml:space="preserve">#Setup Database and Bulk Insert Data  </w:t>
      </w:r>
      <w:r>
        <w:br/>
      </w:r>
      <w:r>
        <w:rPr>
          <w:rStyle w:val="CommentTok"/>
        </w:rPr>
        <w:t>#I am inserting million records to demo perfromance gains. Feel free to adjust for testing purpose.</w:t>
      </w:r>
      <w:r>
        <w:br/>
      </w:r>
      <w:r>
        <w:rPr>
          <w:rStyle w:val="NormalTok"/>
        </w:rPr>
        <w:t>setup_database_and_bulk_insert_data(db_name, record_count</w:t>
      </w:r>
      <w:r>
        <w:rPr>
          <w:rStyle w:val="OperatorTok"/>
        </w:rPr>
        <w:t>=</w:t>
      </w:r>
      <w:r>
        <w:rPr>
          <w:rStyle w:val="DecValTok"/>
        </w:rPr>
        <w:t>1000000</w:t>
      </w:r>
      <w:r>
        <w:rPr>
          <w:rStyle w:val="NormalTok"/>
        </w:rPr>
        <w:t>, batch_size</w:t>
      </w:r>
      <w:r>
        <w:rPr>
          <w:rStyle w:val="OperatorTok"/>
        </w:rPr>
        <w:t>=</w:t>
      </w:r>
      <w:r>
        <w:rPr>
          <w:rStyle w:val="DecValTok"/>
        </w:rPr>
        <w:t>10000</w:t>
      </w:r>
      <w:r>
        <w:rPr>
          <w:rStyle w:val="NormalTok"/>
        </w:rPr>
        <w:t>)</w:t>
      </w:r>
    </w:p>
    <w:p w14:paraId="7CCC8511" w14:textId="77777777" w:rsidR="00740D8D" w:rsidRDefault="00740D8D">
      <w:pPr>
        <w:pStyle w:val="Heading3"/>
      </w:pPr>
      <w:bookmarkStart w:id="17" w:name="ac0b7350"/>
      <w:bookmarkStart w:id="18" w:name="X9d6ced7e448df7bb47f081bb3b514978dde6751"/>
      <w:bookmarkEnd w:id="16"/>
      <w:r>
        <w:t>2. Setting Up Elasticsearch</w:t>
      </w:r>
    </w:p>
    <w:p w14:paraId="4D19E060" w14:textId="77777777" w:rsidR="00740D8D" w:rsidRDefault="00740D8D">
      <w:pPr>
        <w:pStyle w:val="Compact"/>
        <w:numPr>
          <w:ilvl w:val="0"/>
          <w:numId w:val="6"/>
        </w:numPr>
      </w:pPr>
      <w:r>
        <w:t>Download and Install: Obtain Elasticsearch from the official website and follow the installation guide.</w:t>
      </w:r>
    </w:p>
    <w:p w14:paraId="74C19ECF" w14:textId="77777777" w:rsidR="00740D8D" w:rsidRDefault="00740D8D">
      <w:pPr>
        <w:pStyle w:val="Compact"/>
        <w:numPr>
          <w:ilvl w:val="0"/>
          <w:numId w:val="6"/>
        </w:numPr>
      </w:pPr>
      <w:r>
        <w:t>Configuration: Adjust settings as needed, such as cluster name and network configurations.</w:t>
      </w:r>
      <w:bookmarkEnd w:id="17"/>
      <w:bookmarkEnd w:id="18"/>
    </w:p>
    <w:p w14:paraId="42F66688" w14:textId="77777777" w:rsidR="00740D8D" w:rsidRDefault="00740D8D">
      <w:pPr>
        <w:pStyle w:val="Heading3"/>
      </w:pPr>
      <w:bookmarkStart w:id="19" w:name="f8eb9c1a"/>
      <w:bookmarkStart w:id="20" w:name="X50dea6f34fb9a1de58674ccbb1bebb1007d4594"/>
      <w:r>
        <w:t>3. Creating and Populating Elasticsearch Index</w:t>
      </w:r>
    </w:p>
    <w:p w14:paraId="01C848A6" w14:textId="77777777" w:rsidR="00740D8D" w:rsidRDefault="00740D8D">
      <w:pPr>
        <w:pStyle w:val="FirstParagraph"/>
      </w:pPr>
      <w:r>
        <w:t>Define Mappings: Specify how each field should be indexed and analyzed, particularly those requiring fuzzy search capabilities.</w:t>
      </w:r>
    </w:p>
    <w:p w14:paraId="7B97C897" w14:textId="77777777" w:rsidR="00740D8D" w:rsidRDefault="00740D8D">
      <w:pPr>
        <w:pStyle w:val="Heading4"/>
      </w:pPr>
      <w:bookmarkStart w:id="21" w:name="data-extraction-and-bulk-insertion"/>
      <w:r>
        <w:t>Data Extraction and Bulk Insertion</w:t>
      </w:r>
    </w:p>
    <w:p w14:paraId="08F74338" w14:textId="77777777" w:rsidR="00740D8D" w:rsidRDefault="00740D8D">
      <w:pPr>
        <w:pStyle w:val="FirstParagraph"/>
      </w:pPr>
      <w:r>
        <w:t>Extract data from SQL Server and load it into Elasticsearch.</w:t>
      </w:r>
      <w:bookmarkEnd w:id="19"/>
      <w:bookmarkEnd w:id="20"/>
      <w:bookmarkEnd w:id="21"/>
    </w:p>
    <w:p w14:paraId="10DA7737" w14:textId="77777777" w:rsidR="00740D8D" w:rsidRDefault="00740D8D">
      <w:pPr>
        <w:pStyle w:val="SourceCode"/>
      </w:pPr>
      <w:bookmarkStart w:id="22" w:name="X48ef2655e56511d7100b430aa640cac402a8483"/>
      <w:r>
        <w:br/>
      </w:r>
      <w:r>
        <w:rPr>
          <w:rStyle w:val="ImportTok"/>
        </w:rPr>
        <w:t>from</w:t>
      </w:r>
      <w:r>
        <w:rPr>
          <w:rStyle w:val="NormalTok"/>
        </w:rPr>
        <w:t xml:space="preserve"> elasticsearch </w:t>
      </w:r>
      <w:r>
        <w:rPr>
          <w:rStyle w:val="ImportTok"/>
        </w:rPr>
        <w:t>import</w:t>
      </w:r>
      <w:r>
        <w:rPr>
          <w:rStyle w:val="NormalTok"/>
        </w:rPr>
        <w:t xml:space="preserve"> Elasticsearch, helpers</w:t>
      </w:r>
      <w:r>
        <w:br/>
      </w:r>
      <w:r>
        <w:rPr>
          <w:rStyle w:val="ImportTok"/>
        </w:rPr>
        <w:t>import</w:t>
      </w:r>
      <w:r>
        <w:rPr>
          <w:rStyle w:val="NormalTok"/>
        </w:rPr>
        <w:t xml:space="preserve"> urllib3</w:t>
      </w:r>
      <w:r>
        <w:br/>
      </w:r>
      <w:r>
        <w:br/>
      </w:r>
      <w:r>
        <w:rPr>
          <w:rStyle w:val="CommentTok"/>
        </w:rPr>
        <w:t># Suppress warnings about insecure connections (optional)</w:t>
      </w:r>
      <w:r>
        <w:br/>
      </w:r>
      <w:r>
        <w:rPr>
          <w:rStyle w:val="NormalTok"/>
        </w:rPr>
        <w:t>urllib3.disable_warnings(urllib3.exceptions.InsecureRequestWarning)</w:t>
      </w:r>
      <w:r>
        <w:br/>
      </w:r>
      <w:r>
        <w:lastRenderedPageBreak/>
        <w:br/>
      </w:r>
      <w:r>
        <w:rPr>
          <w:rStyle w:val="NormalTok"/>
        </w:rPr>
        <w:t xml:space="preserve">   </w:t>
      </w:r>
      <w:r>
        <w:br/>
      </w:r>
      <w:r>
        <w:rPr>
          <w:rStyle w:val="CommentTok"/>
        </w:rPr>
        <w:t># Replace with your actual password</w:t>
      </w:r>
      <w:r>
        <w:br/>
      </w:r>
      <w:r>
        <w:rPr>
          <w:rStyle w:val="NormalTok"/>
        </w:rPr>
        <w:t xml:space="preserve">elastic_password </w:t>
      </w:r>
      <w:r>
        <w:rPr>
          <w:rStyle w:val="OperatorTok"/>
        </w:rPr>
        <w:t>=</w:t>
      </w:r>
      <w:r>
        <w:rPr>
          <w:rStyle w:val="NormalTok"/>
        </w:rPr>
        <w:t xml:space="preserve"> </w:t>
      </w:r>
      <w:r>
        <w:rPr>
          <w:rStyle w:val="StringTok"/>
        </w:rPr>
        <w:t>"IMoWOv8DHTMNnQod37NS"</w:t>
      </w:r>
      <w:r>
        <w:br/>
      </w:r>
      <w:r>
        <w:br/>
      </w:r>
      <w:r>
        <w:rPr>
          <w:rStyle w:val="CommentTok"/>
        </w:rPr>
        <w:t># Initialize the Elasticsearch client with SSL and authentication</w:t>
      </w:r>
      <w:r>
        <w:br/>
      </w:r>
      <w:r>
        <w:rPr>
          <w:rStyle w:val="CommentTok"/>
        </w:rPr>
        <w:t xml:space="preserve"># make sure elastic search is running on port 9200, </w:t>
      </w:r>
      <w:r>
        <w:br/>
      </w:r>
      <w:r>
        <w:rPr>
          <w:rStyle w:val="CommentTok"/>
        </w:rPr>
        <w:t># Use the following command to start elastic search</w:t>
      </w:r>
      <w:r>
        <w:br/>
      </w:r>
      <w:r>
        <w:rPr>
          <w:rStyle w:val="CommentTok"/>
        </w:rPr>
        <w:t># .\elasticsearch-8.11.1\bin\elasticsearch.bat</w:t>
      </w:r>
      <w:r>
        <w:br/>
      </w:r>
      <w:r>
        <w:br/>
      </w:r>
      <w:r>
        <w:br/>
      </w:r>
      <w:r>
        <w:rPr>
          <w:rStyle w:val="NormalTok"/>
        </w:rPr>
        <w:t xml:space="preserve">es </w:t>
      </w:r>
      <w:r>
        <w:rPr>
          <w:rStyle w:val="OperatorTok"/>
        </w:rPr>
        <w:t>=</w:t>
      </w:r>
      <w:r>
        <w:rPr>
          <w:rStyle w:val="NormalTok"/>
        </w:rPr>
        <w:t xml:space="preserve"> Elasticsearc</w:t>
      </w:r>
      <w:r>
        <w:rPr>
          <w:rStyle w:val="NormalTok"/>
        </w:rPr>
        <w:t>h(</w:t>
      </w:r>
      <w:r>
        <w:br/>
      </w:r>
      <w:r>
        <w:rPr>
          <w:rStyle w:val="NormalTok"/>
        </w:rPr>
        <w:t xml:space="preserve">    [</w:t>
      </w:r>
      <w:r>
        <w:rPr>
          <w:rStyle w:val="StringTok"/>
        </w:rPr>
        <w:t>"https://localhost:9200"</w:t>
      </w:r>
      <w:r>
        <w:rPr>
          <w:rStyle w:val="NormalTok"/>
        </w:rPr>
        <w:t>],</w:t>
      </w:r>
      <w:r>
        <w:br/>
      </w:r>
      <w:r>
        <w:rPr>
          <w:rStyle w:val="NormalTok"/>
        </w:rPr>
        <w:t xml:space="preserve">    ca_certs</w:t>
      </w:r>
      <w:r>
        <w:rPr>
          <w:rStyle w:val="OperatorTok"/>
        </w:rPr>
        <w:t>=</w:t>
      </w:r>
      <w:r>
        <w:rPr>
          <w:rStyle w:val="VariableTok"/>
        </w:rPr>
        <w:t>False</w:t>
      </w:r>
      <w:r>
        <w:rPr>
          <w:rStyle w:val="NormalTok"/>
        </w:rPr>
        <w:t xml:space="preserve">,          </w:t>
      </w:r>
      <w:r>
        <w:rPr>
          <w:rStyle w:val="CommentTok"/>
        </w:rPr>
        <w:t># Disable SSL certificate verification</w:t>
      </w:r>
      <w:r>
        <w:br/>
      </w:r>
      <w:r>
        <w:rPr>
          <w:rStyle w:val="NormalTok"/>
        </w:rPr>
        <w:t xml:space="preserve">    verify_certs</w:t>
      </w:r>
      <w:r>
        <w:rPr>
          <w:rStyle w:val="OperatorTok"/>
        </w:rPr>
        <w:t>=</w:t>
      </w:r>
      <w:r>
        <w:rPr>
          <w:rStyle w:val="VariableTok"/>
        </w:rPr>
        <w:t>False</w:t>
      </w:r>
      <w:r>
        <w:rPr>
          <w:rStyle w:val="NormalTok"/>
        </w:rPr>
        <w:t xml:space="preserve">,      </w:t>
      </w:r>
      <w:r>
        <w:rPr>
          <w:rStyle w:val="CommentTok"/>
        </w:rPr>
        <w:t># Disable SSL cert verification (use with caution)</w:t>
      </w:r>
      <w:r>
        <w:br/>
      </w:r>
      <w:r>
        <w:rPr>
          <w:rStyle w:val="NormalTok"/>
        </w:rPr>
        <w:t xml:space="preserve">    basic_auth</w:t>
      </w:r>
      <w:r>
        <w:rPr>
          <w:rStyle w:val="OperatorTok"/>
        </w:rPr>
        <w:t>=</w:t>
      </w:r>
      <w:r>
        <w:rPr>
          <w:rStyle w:val="NormalTok"/>
        </w:rPr>
        <w:t>(</w:t>
      </w:r>
      <w:r>
        <w:rPr>
          <w:rStyle w:val="StringTok"/>
        </w:rPr>
        <w:t>"elastic"</w:t>
      </w:r>
      <w:r>
        <w:rPr>
          <w:rStyle w:val="NormalTok"/>
        </w:rPr>
        <w:t>, elastic_password),</w:t>
      </w:r>
      <w:r>
        <w:br/>
      </w:r>
      <w:r>
        <w:rPr>
          <w:rStyle w:val="NormalTok"/>
        </w:rPr>
        <w:t>)</w:t>
      </w:r>
      <w:r>
        <w:br/>
      </w:r>
      <w:r>
        <w:br/>
      </w:r>
      <w:r>
        <w:rPr>
          <w:rStyle w:val="KeywordTok"/>
        </w:rPr>
        <w:t>def</w:t>
      </w:r>
      <w:r>
        <w:rPr>
          <w:rStyle w:val="NormalTok"/>
        </w:rPr>
        <w:t xml:space="preserve"> index_data_to_elasticsearch(db_name, index_name, batch_size</w:t>
      </w:r>
      <w:r>
        <w:rPr>
          <w:rStyle w:val="OperatorTok"/>
        </w:rPr>
        <w:t>=</w:t>
      </w:r>
      <w:r>
        <w:rPr>
          <w:rStyle w:val="DecValTok"/>
        </w:rPr>
        <w:t>10000</w:t>
      </w:r>
      <w:r>
        <w:rPr>
          <w:rStyle w:val="NormalTok"/>
        </w:rPr>
        <w:t>):</w:t>
      </w:r>
      <w:r>
        <w:br/>
      </w:r>
      <w:r>
        <w:rPr>
          <w:rStyle w:val="NormalTok"/>
        </w:rPr>
        <w:t xml:space="preserve">    </w:t>
      </w:r>
      <w:r>
        <w:br/>
      </w:r>
      <w:r>
        <w:rPr>
          <w:rStyle w:val="NormalTok"/>
        </w:rPr>
        <w:t xml:space="preserve">    </w:t>
      </w:r>
      <w:r>
        <w:rPr>
          <w:rStyle w:val="CommentTok"/>
        </w:rPr>
        <w:t># Delete the existing index if it exists</w:t>
      </w:r>
      <w:r>
        <w:br/>
      </w:r>
      <w:r>
        <w:rPr>
          <w:rStyle w:val="NormalTok"/>
        </w:rPr>
        <w:t xml:space="preserve">    </w:t>
      </w:r>
      <w:r>
        <w:rPr>
          <w:rStyle w:val="ControlFlowTok"/>
        </w:rPr>
        <w:t>if</w:t>
      </w:r>
      <w:r>
        <w:rPr>
          <w:rStyle w:val="NormalTok"/>
        </w:rPr>
        <w:t xml:space="preserve"> es.indices.exists(index</w:t>
      </w:r>
      <w:r>
        <w:rPr>
          <w:rStyle w:val="OperatorTok"/>
        </w:rPr>
        <w:t>=</w:t>
      </w:r>
      <w:r>
        <w:rPr>
          <w:rStyle w:val="NormalTok"/>
        </w:rPr>
        <w:t>index_name):</w:t>
      </w:r>
      <w:r>
        <w:br/>
      </w:r>
      <w:r>
        <w:rPr>
          <w:rStyle w:val="NormalTok"/>
        </w:rPr>
        <w:t xml:space="preserve">        es.indices.delete(index</w:t>
      </w:r>
      <w:r>
        <w:rPr>
          <w:rStyle w:val="OperatorTok"/>
        </w:rPr>
        <w:t>=</w:t>
      </w:r>
      <w:r>
        <w:rPr>
          <w:rStyle w:val="NormalTok"/>
        </w:rPr>
        <w:t>index_name)</w:t>
      </w:r>
      <w:r>
        <w:br/>
      </w:r>
      <w:r>
        <w:rPr>
          <w:rStyle w:val="NormalTok"/>
        </w:rPr>
        <w:t xml:space="preserve">        </w:t>
      </w:r>
      <w:r>
        <w:rPr>
          <w:rStyle w:val="BuiltInTok"/>
        </w:rPr>
        <w:t>print</w:t>
      </w:r>
      <w:r>
        <w:rPr>
          <w:rStyle w:val="NormalTok"/>
        </w:rPr>
        <w:t>(</w:t>
      </w:r>
      <w:r>
        <w:rPr>
          <w:rStyle w:val="SpecialStringTok"/>
        </w:rPr>
        <w:t xml:space="preserve">f"Deleted existing index: </w:t>
      </w:r>
      <w:r>
        <w:rPr>
          <w:rStyle w:val="SpecialCharTok"/>
        </w:rPr>
        <w:t>{</w:t>
      </w:r>
      <w:r>
        <w:rPr>
          <w:rStyle w:val="NormalTok"/>
        </w:rPr>
        <w:t>index_name</w:t>
      </w:r>
      <w:r>
        <w:rPr>
          <w:rStyle w:val="SpecialCharTok"/>
        </w:rPr>
        <w:t>}</w:t>
      </w:r>
      <w:r>
        <w:rPr>
          <w:rStyle w:val="SpecialStringTok"/>
        </w:rPr>
        <w:t>"</w:t>
      </w:r>
      <w:r>
        <w:rPr>
          <w:rStyle w:val="NormalTok"/>
        </w:rPr>
        <w:t>)</w:t>
      </w:r>
      <w:r>
        <w:br/>
      </w:r>
      <w:r>
        <w:br/>
      </w:r>
      <w:r>
        <w:rPr>
          <w:rStyle w:val="NormalTok"/>
        </w:rPr>
        <w:t xml:space="preserve">    </w:t>
      </w:r>
      <w:r>
        <w:rPr>
          <w:rStyle w:val="CommentTok"/>
        </w:rPr>
        <w:t># Create a</w:t>
      </w:r>
      <w:r>
        <w:rPr>
          <w:rStyle w:val="CommentTok"/>
        </w:rPr>
        <w:t xml:space="preserve"> new index with mappings</w:t>
      </w:r>
      <w:r>
        <w:br/>
      </w:r>
      <w:r>
        <w:rPr>
          <w:rStyle w:val="NormalTok"/>
        </w:rPr>
        <w:t xml:space="preserve">    index_mappings </w:t>
      </w:r>
      <w:r>
        <w:rPr>
          <w:rStyle w:val="OperatorTok"/>
        </w:rPr>
        <w:t>=</w:t>
      </w:r>
      <w:r>
        <w:rPr>
          <w:rStyle w:val="NormalTok"/>
        </w:rPr>
        <w:t xml:space="preserve"> {</w:t>
      </w:r>
      <w:r>
        <w:br/>
      </w:r>
      <w:r>
        <w:rPr>
          <w:rStyle w:val="NormalTok"/>
        </w:rPr>
        <w:t xml:space="preserve">        </w:t>
      </w:r>
      <w:r>
        <w:rPr>
          <w:rStyle w:val="StringTok"/>
        </w:rPr>
        <w:t>"mappings"</w:t>
      </w:r>
      <w:r>
        <w:rPr>
          <w:rStyle w:val="NormalTok"/>
        </w:rPr>
        <w:t>: {</w:t>
      </w:r>
      <w:r>
        <w:br/>
      </w:r>
      <w:r>
        <w:rPr>
          <w:rStyle w:val="NormalTok"/>
        </w:rPr>
        <w:t xml:space="preserve">            </w:t>
      </w:r>
      <w:r>
        <w:rPr>
          <w:rStyle w:val="StringTok"/>
        </w:rPr>
        <w:t>"properties"</w:t>
      </w:r>
      <w:r>
        <w:rPr>
          <w:rStyle w:val="NormalTok"/>
        </w:rPr>
        <w:t>: {</w:t>
      </w:r>
      <w:r>
        <w:br/>
      </w:r>
      <w:r>
        <w:rPr>
          <w:rStyle w:val="NormalTok"/>
        </w:rPr>
        <w:t xml:space="preserve">                </w:t>
      </w:r>
      <w:r>
        <w:rPr>
          <w:rStyle w:val="StringTok"/>
        </w:rPr>
        <w:t>"FirstName"</w:t>
      </w:r>
      <w:r>
        <w:rPr>
          <w:rStyle w:val="NormalTok"/>
        </w:rPr>
        <w:t>: {</w:t>
      </w:r>
      <w:r>
        <w:rPr>
          <w:rStyle w:val="StringTok"/>
        </w:rPr>
        <w:t>"type"</w:t>
      </w:r>
      <w:r>
        <w:rPr>
          <w:rStyle w:val="NormalTok"/>
        </w:rPr>
        <w:t xml:space="preserve">: </w:t>
      </w:r>
      <w:r>
        <w:rPr>
          <w:rStyle w:val="StringTok"/>
        </w:rPr>
        <w:t>"text"</w:t>
      </w:r>
      <w:r>
        <w:rPr>
          <w:rStyle w:val="NormalTok"/>
        </w:rPr>
        <w:t>},</w:t>
      </w:r>
      <w:r>
        <w:br/>
      </w:r>
      <w:r>
        <w:rPr>
          <w:rStyle w:val="NormalTok"/>
        </w:rPr>
        <w:t xml:space="preserve">                </w:t>
      </w:r>
      <w:r>
        <w:rPr>
          <w:rStyle w:val="StringTok"/>
        </w:rPr>
        <w:t>"LastName"</w:t>
      </w:r>
      <w:r>
        <w:rPr>
          <w:rStyle w:val="NormalTok"/>
        </w:rPr>
        <w:t>: {</w:t>
      </w:r>
      <w:r>
        <w:rPr>
          <w:rStyle w:val="StringTok"/>
        </w:rPr>
        <w:t>"type"</w:t>
      </w:r>
      <w:r>
        <w:rPr>
          <w:rStyle w:val="NormalTok"/>
        </w:rPr>
        <w:t xml:space="preserve">: </w:t>
      </w:r>
      <w:r>
        <w:rPr>
          <w:rStyle w:val="StringTok"/>
        </w:rPr>
        <w:t>"text"</w:t>
      </w:r>
      <w:r>
        <w:rPr>
          <w:rStyle w:val="NormalTok"/>
        </w:rPr>
        <w:t>},</w:t>
      </w:r>
      <w:r>
        <w:br/>
      </w:r>
      <w:r>
        <w:rPr>
          <w:rStyle w:val="NormalTok"/>
        </w:rPr>
        <w:t xml:space="preserve">                </w:t>
      </w:r>
      <w:r>
        <w:rPr>
          <w:rStyle w:val="StringTok"/>
        </w:rPr>
        <w:t>"PreferredName"</w:t>
      </w:r>
      <w:r>
        <w:rPr>
          <w:rStyle w:val="NormalTok"/>
        </w:rPr>
        <w:t>: {</w:t>
      </w:r>
      <w:r>
        <w:rPr>
          <w:rStyle w:val="StringTok"/>
        </w:rPr>
        <w:t>"type"</w:t>
      </w:r>
      <w:r>
        <w:rPr>
          <w:rStyle w:val="NormalTok"/>
        </w:rPr>
        <w:t xml:space="preserve">: </w:t>
      </w:r>
      <w:r>
        <w:rPr>
          <w:rStyle w:val="StringTok"/>
        </w:rPr>
        <w:t>"text"</w:t>
      </w:r>
      <w:r>
        <w:rPr>
          <w:rStyle w:val="NormalTok"/>
        </w:rPr>
        <w:t>},</w:t>
      </w:r>
      <w:r>
        <w:br/>
      </w:r>
      <w:r>
        <w:rPr>
          <w:rStyle w:val="NormalTok"/>
        </w:rPr>
        <w:t xml:space="preserve">                </w:t>
      </w:r>
      <w:r>
        <w:rPr>
          <w:rStyle w:val="StringTok"/>
        </w:rPr>
        <w:t>"City"</w:t>
      </w:r>
      <w:r>
        <w:rPr>
          <w:rStyle w:val="NormalTok"/>
        </w:rPr>
        <w:t>: {</w:t>
      </w:r>
      <w:r>
        <w:rPr>
          <w:rStyle w:val="StringTok"/>
        </w:rPr>
        <w:t>"type"</w:t>
      </w:r>
      <w:r>
        <w:rPr>
          <w:rStyle w:val="NormalTok"/>
        </w:rPr>
        <w:t xml:space="preserve">: </w:t>
      </w:r>
      <w:r>
        <w:rPr>
          <w:rStyle w:val="StringTok"/>
        </w:rPr>
        <w:t>"text"</w:t>
      </w:r>
      <w:r>
        <w:rPr>
          <w:rStyle w:val="NormalTok"/>
        </w:rPr>
        <w:t>},</w:t>
      </w:r>
      <w:r>
        <w:br/>
      </w:r>
      <w:r>
        <w:rPr>
          <w:rStyle w:val="NormalTok"/>
        </w:rPr>
        <w:t xml:space="preserve">                </w:t>
      </w:r>
      <w:r>
        <w:rPr>
          <w:rStyle w:val="StringTok"/>
        </w:rPr>
        <w:t>"State"</w:t>
      </w:r>
      <w:r>
        <w:rPr>
          <w:rStyle w:val="NormalTok"/>
        </w:rPr>
        <w:t>: {</w:t>
      </w:r>
      <w:r>
        <w:rPr>
          <w:rStyle w:val="StringTok"/>
        </w:rPr>
        <w:t>"type"</w:t>
      </w:r>
      <w:r>
        <w:rPr>
          <w:rStyle w:val="NormalTok"/>
        </w:rPr>
        <w:t xml:space="preserve">: </w:t>
      </w:r>
      <w:r>
        <w:rPr>
          <w:rStyle w:val="StringTok"/>
        </w:rPr>
        <w:t>"keyword"</w:t>
      </w:r>
      <w:r>
        <w:rPr>
          <w:rStyle w:val="NormalTok"/>
        </w:rPr>
        <w:t>},</w:t>
      </w:r>
      <w:r>
        <w:br/>
      </w:r>
      <w:r>
        <w:rPr>
          <w:rStyle w:val="NormalTok"/>
        </w:rPr>
        <w:t xml:space="preserve">                </w:t>
      </w:r>
      <w:r>
        <w:rPr>
          <w:rStyle w:val="StringTok"/>
        </w:rPr>
        <w:t>"ZipCode"</w:t>
      </w:r>
      <w:r>
        <w:rPr>
          <w:rStyle w:val="NormalTok"/>
        </w:rPr>
        <w:t>: {</w:t>
      </w:r>
      <w:r>
        <w:rPr>
          <w:rStyle w:val="StringTok"/>
        </w:rPr>
        <w:t>"type"</w:t>
      </w:r>
      <w:r>
        <w:rPr>
          <w:rStyle w:val="NormalTok"/>
        </w:rPr>
        <w:t xml:space="preserve">: </w:t>
      </w:r>
      <w:r>
        <w:rPr>
          <w:rStyle w:val="StringTok"/>
        </w:rPr>
        <w:t>"keyword"</w:t>
      </w:r>
      <w:r>
        <w:rPr>
          <w:rStyle w:val="NormalTok"/>
        </w:rPr>
        <w:t>},</w:t>
      </w:r>
      <w:r>
        <w:br/>
      </w:r>
      <w:r>
        <w:rPr>
          <w:rStyle w:val="NormalTok"/>
        </w:rPr>
        <w:t xml:space="preserve">                </w:t>
      </w:r>
      <w:r>
        <w:rPr>
          <w:rStyle w:val="StringTok"/>
        </w:rPr>
        <w:t>"DOB"</w:t>
      </w:r>
      <w:r>
        <w:rPr>
          <w:rStyle w:val="NormalTok"/>
        </w:rPr>
        <w:t>: {</w:t>
      </w:r>
      <w:r>
        <w:rPr>
          <w:rStyle w:val="StringTok"/>
        </w:rPr>
        <w:t>"type"</w:t>
      </w:r>
      <w:r>
        <w:rPr>
          <w:rStyle w:val="NormalTok"/>
        </w:rPr>
        <w:t xml:space="preserve">: </w:t>
      </w:r>
      <w:r>
        <w:rPr>
          <w:rStyle w:val="StringTok"/>
        </w:rPr>
        <w:t>"date"</w:t>
      </w:r>
      <w:r>
        <w:rPr>
          <w:rStyle w:val="NormalTok"/>
        </w:rPr>
        <w:t>},</w:t>
      </w:r>
      <w:r>
        <w:br/>
      </w:r>
      <w:r>
        <w:rPr>
          <w:rStyle w:val="NormalTok"/>
        </w:rPr>
        <w:t xml:space="preserve">                </w:t>
      </w:r>
      <w:r>
        <w:rPr>
          <w:rStyle w:val="StringTok"/>
        </w:rPr>
        <w:t>"Email"</w:t>
      </w:r>
      <w:r>
        <w:rPr>
          <w:rStyle w:val="NormalTok"/>
        </w:rPr>
        <w:t>: {</w:t>
      </w:r>
      <w:r>
        <w:rPr>
          <w:rStyle w:val="StringTok"/>
        </w:rPr>
        <w:t>"type"</w:t>
      </w:r>
      <w:r>
        <w:rPr>
          <w:rStyle w:val="NormalTok"/>
        </w:rPr>
        <w:t xml:space="preserve">: </w:t>
      </w:r>
      <w:r>
        <w:rPr>
          <w:rStyle w:val="StringTok"/>
        </w:rPr>
        <w:t>"keyword"</w:t>
      </w:r>
      <w:r>
        <w:rPr>
          <w:rStyle w:val="NormalTok"/>
        </w:rPr>
        <w:t>}</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es.indices.cre</w:t>
      </w:r>
      <w:r>
        <w:rPr>
          <w:rStyle w:val="NormalTok"/>
        </w:rPr>
        <w:t>ate(index</w:t>
      </w:r>
      <w:r>
        <w:rPr>
          <w:rStyle w:val="OperatorTok"/>
        </w:rPr>
        <w:t>=</w:t>
      </w:r>
      <w:r>
        <w:rPr>
          <w:rStyle w:val="NormalTok"/>
        </w:rPr>
        <w:t>index_name, body</w:t>
      </w:r>
      <w:r>
        <w:rPr>
          <w:rStyle w:val="OperatorTok"/>
        </w:rPr>
        <w:t>=</w:t>
      </w:r>
      <w:r>
        <w:rPr>
          <w:rStyle w:val="NormalTok"/>
        </w:rPr>
        <w:t>index_mappings)</w:t>
      </w:r>
      <w:r>
        <w:br/>
      </w:r>
      <w:r>
        <w:rPr>
          <w:rStyle w:val="NormalTok"/>
        </w:rPr>
        <w:t xml:space="preserve">    </w:t>
      </w:r>
      <w:r>
        <w:rPr>
          <w:rStyle w:val="BuiltInTok"/>
        </w:rPr>
        <w:t>print</w:t>
      </w:r>
      <w:r>
        <w:rPr>
          <w:rStyle w:val="NormalTok"/>
        </w:rPr>
        <w:t>(</w:t>
      </w:r>
      <w:r>
        <w:rPr>
          <w:rStyle w:val="SpecialStringTok"/>
        </w:rPr>
        <w:t xml:space="preserve">f"Created new index: </w:t>
      </w:r>
      <w:r>
        <w:rPr>
          <w:rStyle w:val="SpecialCharTok"/>
        </w:rPr>
        <w:t>{</w:t>
      </w:r>
      <w:r>
        <w:rPr>
          <w:rStyle w:val="NormalTok"/>
        </w:rPr>
        <w:t>index_name</w:t>
      </w:r>
      <w:r>
        <w:rPr>
          <w:rStyle w:val="SpecialCharTok"/>
        </w:rPr>
        <w:t>}</w:t>
      </w:r>
      <w:r>
        <w:rPr>
          <w:rStyle w:val="SpecialStringTok"/>
        </w:rPr>
        <w:t>"</w:t>
      </w:r>
      <w:r>
        <w:rPr>
          <w:rStyle w:val="NormalTok"/>
        </w:rPr>
        <w:t>)</w:t>
      </w:r>
      <w:r>
        <w:br/>
      </w:r>
      <w:r>
        <w:br/>
      </w:r>
      <w:r>
        <w:rPr>
          <w:rStyle w:val="NormalTok"/>
        </w:rPr>
        <w:t xml:space="preserve">    </w:t>
      </w:r>
      <w:r>
        <w:rPr>
          <w:rStyle w:val="CommentTok"/>
        </w:rPr>
        <w:t># Get total number of records</w:t>
      </w:r>
      <w:r>
        <w:br/>
      </w:r>
      <w:r>
        <w:rPr>
          <w:rStyle w:val="NormalTok"/>
        </w:rPr>
        <w:t xml:space="preserve">    total_records_query </w:t>
      </w:r>
      <w:r>
        <w:rPr>
          <w:rStyle w:val="OperatorTok"/>
        </w:rPr>
        <w:t>=</w:t>
      </w:r>
      <w:r>
        <w:rPr>
          <w:rStyle w:val="NormalTok"/>
        </w:rPr>
        <w:t xml:space="preserve"> </w:t>
      </w:r>
      <w:r>
        <w:rPr>
          <w:rStyle w:val="StringTok"/>
        </w:rPr>
        <w:t>"SELECT COUNT(*) FROM Persons"</w:t>
      </w:r>
      <w:r>
        <w:br/>
      </w:r>
      <w:r>
        <w:rPr>
          <w:rStyle w:val="NormalTok"/>
        </w:rPr>
        <w:t xml:space="preserve">    total_records_result </w:t>
      </w:r>
      <w:r>
        <w:rPr>
          <w:rStyle w:val="OperatorTok"/>
        </w:rPr>
        <w:t>=</w:t>
      </w:r>
      <w:r>
        <w:rPr>
          <w:rStyle w:val="NormalTok"/>
        </w:rPr>
        <w:t xml:space="preserve"> execute_SQL_Query(db_name, total_records_query)</w:t>
      </w:r>
      <w:r>
        <w:br/>
      </w:r>
      <w:r>
        <w:rPr>
          <w:rStyle w:val="NormalTok"/>
        </w:rPr>
        <w:t xml:space="preserve">    total_records </w:t>
      </w:r>
      <w:r>
        <w:rPr>
          <w:rStyle w:val="OperatorTok"/>
        </w:rPr>
        <w:t>=</w:t>
      </w:r>
      <w:r>
        <w:rPr>
          <w:rStyle w:val="NormalTok"/>
        </w:rPr>
        <w:t xml:space="preserve"> total_records_result[</w:t>
      </w:r>
      <w:r>
        <w:rPr>
          <w:rStyle w:val="DecValTok"/>
        </w:rPr>
        <w:t>0</w:t>
      </w:r>
      <w:r>
        <w:rPr>
          <w:rStyle w:val="NormalTok"/>
        </w:rPr>
        <w:t>][</w:t>
      </w:r>
      <w:r>
        <w:rPr>
          <w:rStyle w:val="DecValTok"/>
        </w:rPr>
        <w:t>0</w:t>
      </w:r>
      <w:r>
        <w:rPr>
          <w:rStyle w:val="NormalTok"/>
        </w:rPr>
        <w:t>]</w:t>
      </w:r>
      <w:r>
        <w:br/>
      </w:r>
      <w:r>
        <w:br/>
      </w:r>
      <w:r>
        <w:rPr>
          <w:rStyle w:val="NormalTok"/>
        </w:rPr>
        <w:lastRenderedPageBreak/>
        <w:t xml:space="preserve">    offset </w:t>
      </w:r>
      <w:r>
        <w:rPr>
          <w:rStyle w:val="OperatorTok"/>
        </w:rPr>
        <w:t>=</w:t>
      </w:r>
      <w:r>
        <w:rPr>
          <w:rStyle w:val="NormalTok"/>
        </w:rPr>
        <w:t xml:space="preserve"> </w:t>
      </w:r>
      <w:r>
        <w:rPr>
          <w:rStyle w:val="DecValTok"/>
        </w:rPr>
        <w:t>0</w:t>
      </w:r>
      <w:r>
        <w:br/>
      </w:r>
      <w:r>
        <w:rPr>
          <w:rStyle w:val="NormalTok"/>
        </w:rPr>
        <w:t xml:space="preserve">    </w:t>
      </w:r>
      <w:r>
        <w:rPr>
          <w:rStyle w:val="ControlFlowTok"/>
        </w:rPr>
        <w:t>while</w:t>
      </w:r>
      <w:r>
        <w:rPr>
          <w:rStyle w:val="NormalTok"/>
        </w:rPr>
        <w:t xml:space="preserve"> offset </w:t>
      </w:r>
      <w:r>
        <w:rPr>
          <w:rStyle w:val="OperatorTok"/>
        </w:rPr>
        <w:t>&lt;</w:t>
      </w:r>
      <w:r>
        <w:rPr>
          <w:rStyle w:val="NormalTok"/>
        </w:rPr>
        <w:t xml:space="preserve"> total_records:</w:t>
      </w:r>
      <w:r>
        <w:br/>
      </w:r>
      <w:r>
        <w:rPr>
          <w:rStyle w:val="NormalTok"/>
        </w:rPr>
        <w:t xml:space="preserve">        query </w:t>
      </w:r>
      <w:r>
        <w:rPr>
          <w:rStyle w:val="OperatorTok"/>
        </w:rPr>
        <w:t>=</w:t>
      </w:r>
      <w:r>
        <w:rPr>
          <w:rStyle w:val="NormalTok"/>
        </w:rPr>
        <w:t xml:space="preserve"> </w:t>
      </w:r>
      <w:r>
        <w:rPr>
          <w:rStyle w:val="SpecialStringTok"/>
        </w:rPr>
        <w:t>f'''</w:t>
      </w:r>
      <w:r>
        <w:br/>
      </w:r>
      <w:r>
        <w:rPr>
          <w:rStyle w:val="SpecialStringTok"/>
        </w:rPr>
        <w:t xml:space="preserve">        SELECT FirstName, LastName, PreferredName, City, State, ZipCode, DOB, Email</w:t>
      </w:r>
      <w:r>
        <w:br/>
      </w:r>
      <w:r>
        <w:rPr>
          <w:rStyle w:val="SpecialStringTok"/>
        </w:rPr>
        <w:t xml:space="preserve">        FROM Persons</w:t>
      </w:r>
      <w:r>
        <w:br/>
      </w:r>
      <w:r>
        <w:rPr>
          <w:rStyle w:val="SpecialStringTok"/>
        </w:rPr>
        <w:t xml:space="preserve">        ORDER BY FirstName</w:t>
      </w:r>
      <w:r>
        <w:br/>
      </w:r>
      <w:r>
        <w:rPr>
          <w:rStyle w:val="SpecialStringTok"/>
        </w:rPr>
        <w:t xml:space="preserve">      </w:t>
      </w:r>
      <w:r>
        <w:rPr>
          <w:rStyle w:val="SpecialStringTok"/>
        </w:rPr>
        <w:t xml:space="preserve">  OFFSET </w:t>
      </w:r>
      <w:r>
        <w:rPr>
          <w:rStyle w:val="SpecialCharTok"/>
        </w:rPr>
        <w:t>{</w:t>
      </w:r>
      <w:r>
        <w:rPr>
          <w:rStyle w:val="NormalTok"/>
        </w:rPr>
        <w:t>offset</w:t>
      </w:r>
      <w:r>
        <w:rPr>
          <w:rStyle w:val="SpecialCharTok"/>
        </w:rPr>
        <w:t>}</w:t>
      </w:r>
      <w:r>
        <w:rPr>
          <w:rStyle w:val="SpecialStringTok"/>
        </w:rPr>
        <w:t xml:space="preserve"> ROWS FETCH NEXT </w:t>
      </w:r>
      <w:r>
        <w:rPr>
          <w:rStyle w:val="SpecialCharTok"/>
        </w:rPr>
        <w:t>{</w:t>
      </w:r>
      <w:r>
        <w:rPr>
          <w:rStyle w:val="NormalTok"/>
        </w:rPr>
        <w:t>batch_size</w:t>
      </w:r>
      <w:r>
        <w:rPr>
          <w:rStyle w:val="SpecialCharTok"/>
        </w:rPr>
        <w:t>}</w:t>
      </w:r>
      <w:r>
        <w:rPr>
          <w:rStyle w:val="SpecialStringTok"/>
        </w:rPr>
        <w:t xml:space="preserve"> ROWS ONLY</w:t>
      </w:r>
      <w:r>
        <w:br/>
      </w:r>
      <w:r>
        <w:rPr>
          <w:rStyle w:val="SpecialStringTok"/>
        </w:rPr>
        <w:t xml:space="preserve">        '''</w:t>
      </w:r>
      <w:r>
        <w:br/>
      </w:r>
      <w:r>
        <w:rPr>
          <w:rStyle w:val="NormalTok"/>
        </w:rPr>
        <w:t xml:space="preserve">        rows </w:t>
      </w:r>
      <w:r>
        <w:rPr>
          <w:rStyle w:val="OperatorTok"/>
        </w:rPr>
        <w:t>=</w:t>
      </w:r>
      <w:r>
        <w:rPr>
          <w:rStyle w:val="NormalTok"/>
        </w:rPr>
        <w:t xml:space="preserve"> execute_SQL_Query(db_name, query)</w:t>
      </w:r>
      <w:r>
        <w:br/>
      </w:r>
      <w:r>
        <w:rPr>
          <w:rStyle w:val="NormalTok"/>
        </w:rPr>
        <w:t xml:space="preserve">        actions </w:t>
      </w:r>
      <w:r>
        <w:rPr>
          <w:rStyle w:val="OperatorTok"/>
        </w:rPr>
        <w:t>=</w:t>
      </w:r>
      <w:r>
        <w:rPr>
          <w:rStyle w:val="NormalTok"/>
        </w:rPr>
        <w:t xml:space="preserve"> []</w:t>
      </w:r>
      <w:r>
        <w:br/>
      </w:r>
      <w:r>
        <w:rPr>
          <w:rStyle w:val="NormalTok"/>
        </w:rPr>
        <w:t xml:space="preserve">        </w:t>
      </w:r>
      <w:r>
        <w:rPr>
          <w:rStyle w:val="ControlFlowTok"/>
        </w:rPr>
        <w:t>for</w:t>
      </w:r>
      <w:r>
        <w:rPr>
          <w:rStyle w:val="NormalTok"/>
        </w:rPr>
        <w:t xml:space="preserve"> row </w:t>
      </w:r>
      <w:r>
        <w:rPr>
          <w:rStyle w:val="KeywordTok"/>
        </w:rPr>
        <w:t>in</w:t>
      </w:r>
      <w:r>
        <w:rPr>
          <w:rStyle w:val="NormalTok"/>
        </w:rPr>
        <w:t xml:space="preserve"> rows:</w:t>
      </w:r>
      <w:r>
        <w:br/>
      </w:r>
      <w:r>
        <w:rPr>
          <w:rStyle w:val="NormalTok"/>
        </w:rPr>
        <w:t xml:space="preserve">            </w:t>
      </w:r>
      <w:r>
        <w:rPr>
          <w:rStyle w:val="BuiltInTok"/>
        </w:rPr>
        <w:t>print</w:t>
      </w:r>
      <w:r>
        <w:rPr>
          <w:rStyle w:val="NormalTok"/>
        </w:rPr>
        <w:t>(</w:t>
      </w:r>
      <w:r>
        <w:rPr>
          <w:rStyle w:val="SpecialStringTok"/>
        </w:rPr>
        <w:t>f"</w:t>
      </w:r>
      <w:r>
        <w:rPr>
          <w:rStyle w:val="CharTok"/>
        </w:rPr>
        <w:t>\n\n</w:t>
      </w:r>
      <w:r>
        <w:rPr>
          <w:rStyle w:val="SpecialStringTok"/>
        </w:rPr>
        <w:t xml:space="preserve">row: </w:t>
      </w:r>
      <w:r>
        <w:rPr>
          <w:rStyle w:val="SpecialCharTok"/>
        </w:rPr>
        <w:t>{</w:t>
      </w:r>
      <w:r>
        <w:rPr>
          <w:rStyle w:val="NormalTok"/>
        </w:rPr>
        <w:t>row</w:t>
      </w:r>
      <w:r>
        <w:rPr>
          <w:rStyle w:val="SpecialCharTok"/>
        </w:rPr>
        <w:t>}</w:t>
      </w:r>
      <w:r>
        <w:rPr>
          <w:rStyle w:val="SpecialStringTok"/>
        </w:rPr>
        <w:t>"</w:t>
      </w:r>
      <w:r>
        <w:rPr>
          <w:rStyle w:val="NormalTok"/>
        </w:rPr>
        <w:t>)</w:t>
      </w:r>
      <w:r>
        <w:br/>
      </w:r>
      <w:r>
        <w:rPr>
          <w:rStyle w:val="NormalTok"/>
        </w:rPr>
        <w:t xml:space="preserve">            doc </w:t>
      </w:r>
      <w:r>
        <w:rPr>
          <w:rStyle w:val="OperatorTok"/>
        </w:rPr>
        <w:t>=</w:t>
      </w:r>
      <w:r>
        <w:rPr>
          <w:rStyle w:val="NormalTok"/>
        </w:rPr>
        <w:t xml:space="preserve"> {</w:t>
      </w:r>
      <w:r>
        <w:br/>
      </w:r>
      <w:r>
        <w:rPr>
          <w:rStyle w:val="NormalTok"/>
        </w:rPr>
        <w:t xml:space="preserve">                </w:t>
      </w:r>
      <w:r>
        <w:rPr>
          <w:rStyle w:val="StringTok"/>
        </w:rPr>
        <w:t>"_index"</w:t>
      </w:r>
      <w:r>
        <w:rPr>
          <w:rStyle w:val="NormalTok"/>
        </w:rPr>
        <w:t>: index_name,</w:t>
      </w:r>
      <w:r>
        <w:br/>
      </w:r>
      <w:r>
        <w:rPr>
          <w:rStyle w:val="NormalTok"/>
        </w:rPr>
        <w:t xml:space="preserve">                </w:t>
      </w:r>
      <w:r>
        <w:rPr>
          <w:rStyle w:val="StringTok"/>
        </w:rPr>
        <w:t>"_source"</w:t>
      </w:r>
      <w:r>
        <w:rPr>
          <w:rStyle w:val="NormalTok"/>
        </w:rPr>
        <w:t>: {</w:t>
      </w:r>
      <w:r>
        <w:br/>
      </w:r>
      <w:r>
        <w:rPr>
          <w:rStyle w:val="NormalTok"/>
        </w:rPr>
        <w:t xml:space="preserve">                    </w:t>
      </w:r>
      <w:r>
        <w:rPr>
          <w:rStyle w:val="StringTok"/>
        </w:rPr>
        <w:t>"FirstName"</w:t>
      </w:r>
      <w:r>
        <w:rPr>
          <w:rStyle w:val="NormalTok"/>
        </w:rPr>
        <w:t>: row[</w:t>
      </w:r>
      <w:r>
        <w:rPr>
          <w:rStyle w:val="DecValTok"/>
        </w:rPr>
        <w:t>0</w:t>
      </w:r>
      <w:r>
        <w:rPr>
          <w:rStyle w:val="NormalTok"/>
        </w:rPr>
        <w:t>],</w:t>
      </w:r>
      <w:r>
        <w:br/>
      </w:r>
      <w:r>
        <w:rPr>
          <w:rStyle w:val="NormalTok"/>
        </w:rPr>
        <w:t xml:space="preserve">                    </w:t>
      </w:r>
      <w:r>
        <w:rPr>
          <w:rStyle w:val="StringTok"/>
        </w:rPr>
        <w:t>"LastName"</w:t>
      </w:r>
      <w:r>
        <w:rPr>
          <w:rStyle w:val="NormalTok"/>
        </w:rPr>
        <w:t>: row[</w:t>
      </w:r>
      <w:r>
        <w:rPr>
          <w:rStyle w:val="DecValTok"/>
        </w:rPr>
        <w:t>1</w:t>
      </w:r>
      <w:r>
        <w:rPr>
          <w:rStyle w:val="NormalTok"/>
        </w:rPr>
        <w:t>],</w:t>
      </w:r>
      <w:r>
        <w:br/>
      </w:r>
      <w:r>
        <w:rPr>
          <w:rStyle w:val="NormalTok"/>
        </w:rPr>
        <w:t xml:space="preserve">                    </w:t>
      </w:r>
      <w:r>
        <w:rPr>
          <w:rStyle w:val="StringTok"/>
        </w:rPr>
        <w:t>"PreferredName"</w:t>
      </w:r>
      <w:r>
        <w:rPr>
          <w:rStyle w:val="NormalTok"/>
        </w:rPr>
        <w:t>: row[</w:t>
      </w:r>
      <w:r>
        <w:rPr>
          <w:rStyle w:val="DecValTok"/>
        </w:rPr>
        <w:t>2</w:t>
      </w:r>
      <w:r>
        <w:rPr>
          <w:rStyle w:val="NormalTok"/>
        </w:rPr>
        <w:t>],</w:t>
      </w:r>
      <w:r>
        <w:br/>
      </w:r>
      <w:r>
        <w:rPr>
          <w:rStyle w:val="NormalTok"/>
        </w:rPr>
        <w:t xml:space="preserve">                    </w:t>
      </w:r>
      <w:r>
        <w:rPr>
          <w:rStyle w:val="StringTok"/>
        </w:rPr>
        <w:t>"City"</w:t>
      </w:r>
      <w:r>
        <w:rPr>
          <w:rStyle w:val="NormalTok"/>
        </w:rPr>
        <w:t>: row[</w:t>
      </w:r>
      <w:r>
        <w:rPr>
          <w:rStyle w:val="DecValTok"/>
        </w:rPr>
        <w:t>3</w:t>
      </w:r>
      <w:r>
        <w:rPr>
          <w:rStyle w:val="NormalTok"/>
        </w:rPr>
        <w:t>],</w:t>
      </w:r>
      <w:r>
        <w:br/>
      </w:r>
      <w:r>
        <w:rPr>
          <w:rStyle w:val="NormalTok"/>
        </w:rPr>
        <w:t xml:space="preserve">                    </w:t>
      </w:r>
      <w:r>
        <w:rPr>
          <w:rStyle w:val="StringTok"/>
        </w:rPr>
        <w:t>"State"</w:t>
      </w:r>
      <w:r>
        <w:rPr>
          <w:rStyle w:val="NormalTok"/>
        </w:rPr>
        <w:t>: row[</w:t>
      </w:r>
      <w:r>
        <w:rPr>
          <w:rStyle w:val="DecValTok"/>
        </w:rPr>
        <w:t>4</w:t>
      </w:r>
      <w:r>
        <w:rPr>
          <w:rStyle w:val="NormalTok"/>
        </w:rPr>
        <w:t>],</w:t>
      </w:r>
      <w:r>
        <w:br/>
      </w:r>
      <w:r>
        <w:rPr>
          <w:rStyle w:val="NormalTok"/>
        </w:rPr>
        <w:t xml:space="preserve">                    </w:t>
      </w:r>
      <w:r>
        <w:rPr>
          <w:rStyle w:val="StringTok"/>
        </w:rPr>
        <w:t>"ZipC</w:t>
      </w:r>
      <w:r>
        <w:rPr>
          <w:rStyle w:val="StringTok"/>
        </w:rPr>
        <w:t>ode"</w:t>
      </w:r>
      <w:r>
        <w:rPr>
          <w:rStyle w:val="NormalTok"/>
        </w:rPr>
        <w:t>: row[</w:t>
      </w:r>
      <w:r>
        <w:rPr>
          <w:rStyle w:val="DecValTok"/>
        </w:rPr>
        <w:t>5</w:t>
      </w:r>
      <w:r>
        <w:rPr>
          <w:rStyle w:val="NormalTok"/>
        </w:rPr>
        <w:t>],</w:t>
      </w:r>
      <w:r>
        <w:br/>
      </w:r>
      <w:r>
        <w:rPr>
          <w:rStyle w:val="NormalTok"/>
        </w:rPr>
        <w:t xml:space="preserve">                    </w:t>
      </w:r>
      <w:r>
        <w:rPr>
          <w:rStyle w:val="StringTok"/>
        </w:rPr>
        <w:t>"DOB"</w:t>
      </w:r>
      <w:r>
        <w:rPr>
          <w:rStyle w:val="NormalTok"/>
        </w:rPr>
        <w:t>: row[</w:t>
      </w:r>
      <w:r>
        <w:rPr>
          <w:rStyle w:val="DecValTok"/>
        </w:rPr>
        <w:t>6</w:t>
      </w:r>
      <w:r>
        <w:rPr>
          <w:rStyle w:val="NormalTok"/>
        </w:rPr>
        <w:t>].strftime(</w:t>
      </w:r>
      <w:r>
        <w:rPr>
          <w:rStyle w:val="StringTok"/>
        </w:rPr>
        <w:t>'%Y-%m-</w:t>
      </w:r>
      <w:r>
        <w:rPr>
          <w:rStyle w:val="SpecialCharTok"/>
        </w:rPr>
        <w:t>%d</w:t>
      </w:r>
      <w:r>
        <w:rPr>
          <w:rStyle w:val="StringTok"/>
        </w:rPr>
        <w:t>'</w:t>
      </w:r>
      <w:r>
        <w:rPr>
          <w:rStyle w:val="NormalTok"/>
        </w:rPr>
        <w:t xml:space="preserve">) </w:t>
      </w:r>
      <w:r>
        <w:rPr>
          <w:rStyle w:val="ControlFlowTok"/>
        </w:rPr>
        <w:t>if</w:t>
      </w:r>
      <w:r>
        <w:rPr>
          <w:rStyle w:val="NormalTok"/>
        </w:rPr>
        <w:t xml:space="preserve"> row[</w:t>
      </w:r>
      <w:r>
        <w:rPr>
          <w:rStyle w:val="DecValTok"/>
        </w:rPr>
        <w:t>6</w:t>
      </w:r>
      <w:r>
        <w:rPr>
          <w:rStyle w:val="NormalTok"/>
        </w:rPr>
        <w:t xml:space="preserve">] </w:t>
      </w:r>
      <w:r>
        <w:rPr>
          <w:rStyle w:val="ControlFlowTok"/>
        </w:rPr>
        <w:t>else</w:t>
      </w:r>
      <w:r>
        <w:rPr>
          <w:rStyle w:val="NormalTok"/>
        </w:rPr>
        <w:t xml:space="preserve"> </w:t>
      </w:r>
      <w:r>
        <w:rPr>
          <w:rStyle w:val="VariableTok"/>
        </w:rPr>
        <w:t>None</w:t>
      </w:r>
      <w:r>
        <w:rPr>
          <w:rStyle w:val="NormalTok"/>
        </w:rPr>
        <w:t>,</w:t>
      </w:r>
      <w:r>
        <w:br/>
      </w:r>
      <w:r>
        <w:rPr>
          <w:rStyle w:val="NormalTok"/>
        </w:rPr>
        <w:t xml:space="preserve">                    </w:t>
      </w:r>
      <w:r>
        <w:rPr>
          <w:rStyle w:val="StringTok"/>
        </w:rPr>
        <w:t>"Email"</w:t>
      </w:r>
      <w:r>
        <w:rPr>
          <w:rStyle w:val="NormalTok"/>
        </w:rPr>
        <w:t>: row[</w:t>
      </w:r>
      <w:r>
        <w:rPr>
          <w:rStyle w:val="DecValTok"/>
        </w:rPr>
        <w:t>7</w:t>
      </w:r>
      <w:r>
        <w:rPr>
          <w:rStyle w:val="NormalTok"/>
        </w:rPr>
        <w:t>]</w:t>
      </w:r>
      <w:r>
        <w:br/>
      </w:r>
      <w:r>
        <w:rPr>
          <w:rStyle w:val="NormalTok"/>
        </w:rPr>
        <w:t xml:space="preserve">                }</w:t>
      </w:r>
      <w:r>
        <w:br/>
      </w:r>
      <w:r>
        <w:rPr>
          <w:rStyle w:val="NormalTok"/>
        </w:rPr>
        <w:t xml:space="preserve">            }</w:t>
      </w:r>
      <w:r>
        <w:br/>
      </w:r>
      <w:r>
        <w:rPr>
          <w:rStyle w:val="NormalTok"/>
        </w:rPr>
        <w:t xml:space="preserve">            actions.append(doc)</w:t>
      </w:r>
      <w:r>
        <w:br/>
      </w:r>
      <w:r>
        <w:rPr>
          <w:rStyle w:val="NormalTok"/>
        </w:rPr>
        <w:t xml:space="preserve">            </w:t>
      </w:r>
      <w:r>
        <w:br/>
      </w:r>
      <w:r>
        <w:rPr>
          <w:rStyle w:val="NormalTok"/>
        </w:rPr>
        <w:t xml:space="preserve">        </w:t>
      </w:r>
      <w:r>
        <w:rPr>
          <w:rStyle w:val="ControlFlowTok"/>
        </w:rPr>
        <w:t>try</w:t>
      </w:r>
      <w:r>
        <w:rPr>
          <w:rStyle w:val="NormalTok"/>
        </w:rPr>
        <w:t>:</w:t>
      </w:r>
      <w:r>
        <w:br/>
      </w:r>
      <w:r>
        <w:rPr>
          <w:rStyle w:val="NormalTok"/>
        </w:rPr>
        <w:t xml:space="preserve">            helpers.bulk(es, actions)</w:t>
      </w:r>
      <w:r>
        <w:br/>
      </w:r>
      <w:r>
        <w:rPr>
          <w:rStyle w:val="NormalTok"/>
        </w:rPr>
        <w:t xml:space="preserve">        </w:t>
      </w:r>
      <w:r>
        <w:rPr>
          <w:rStyle w:val="ControlFlowTok"/>
        </w:rPr>
        <w:t>except</w:t>
      </w:r>
      <w:r>
        <w:rPr>
          <w:rStyle w:val="NormalTok"/>
        </w:rPr>
        <w:t xml:space="preserve"> helpers.BulkIndexError </w:t>
      </w:r>
      <w:r>
        <w:rPr>
          <w:rStyle w:val="ImportTok"/>
        </w:rPr>
        <w:t>as</w:t>
      </w:r>
      <w:r>
        <w:rPr>
          <w:rStyle w:val="NormalTok"/>
        </w:rPr>
        <w:t xml:space="preserve"> e:</w:t>
      </w:r>
      <w:r>
        <w:br/>
      </w:r>
      <w:r>
        <w:rPr>
          <w:rStyle w:val="NormalTok"/>
        </w:rPr>
        <w:t xml:space="preserve">            </w:t>
      </w:r>
      <w:r>
        <w:rPr>
          <w:rStyle w:val="BuiltInTok"/>
        </w:rPr>
        <w:t>print</w:t>
      </w:r>
      <w:r>
        <w:rPr>
          <w:rStyle w:val="NormalTok"/>
        </w:rPr>
        <w:t>(</w:t>
      </w:r>
      <w:r>
        <w:rPr>
          <w:rStyle w:val="SpecialStringTok"/>
        </w:rPr>
        <w:t xml:space="preserve">f"Bulk indexing error: </w:t>
      </w:r>
      <w:r>
        <w:rPr>
          <w:rStyle w:val="SpecialCharTok"/>
        </w:rPr>
        <w:t>{</w:t>
      </w:r>
      <w:r>
        <w:rPr>
          <w:rStyle w:val="NormalTok"/>
        </w:rPr>
        <w:t>e</w:t>
      </w:r>
      <w:r>
        <w:rPr>
          <w:rStyle w:val="SpecialCharTok"/>
        </w:rPr>
        <w:t>}</w:t>
      </w:r>
      <w:r>
        <w:rPr>
          <w:rStyle w:val="SpecialStringTok"/>
        </w:rPr>
        <w:t>"</w:t>
      </w:r>
      <w:r>
        <w:rPr>
          <w:rStyle w:val="NormalTok"/>
        </w:rPr>
        <w:t>)</w:t>
      </w:r>
      <w:r>
        <w:br/>
      </w:r>
      <w:r>
        <w:rPr>
          <w:rStyle w:val="NormalTok"/>
        </w:rPr>
        <w:t xml:space="preserve">            </w:t>
      </w:r>
      <w:r>
        <w:rPr>
          <w:rStyle w:val="ControlFlowTok"/>
        </w:rPr>
        <w:t>for</w:t>
      </w:r>
      <w:r>
        <w:rPr>
          <w:rStyle w:val="NormalTok"/>
        </w:rPr>
        <w:t xml:space="preserve"> error </w:t>
      </w:r>
      <w:r>
        <w:rPr>
          <w:rStyle w:val="KeywordTok"/>
        </w:rPr>
        <w:t>in</w:t>
      </w:r>
      <w:r>
        <w:rPr>
          <w:rStyle w:val="NormalTok"/>
        </w:rPr>
        <w:t xml:space="preserve"> e.errors:</w:t>
      </w:r>
      <w:r>
        <w:br/>
      </w:r>
      <w:r>
        <w:rPr>
          <w:rStyle w:val="NormalTok"/>
        </w:rPr>
        <w:t xml:space="preserve">                </w:t>
      </w:r>
      <w:r>
        <w:rPr>
          <w:rStyle w:val="BuiltInTok"/>
        </w:rPr>
        <w:t>print</w:t>
      </w:r>
      <w:r>
        <w:rPr>
          <w:rStyle w:val="NormalTok"/>
        </w:rPr>
        <w:t>(error)</w:t>
      </w:r>
      <w:r>
        <w:br/>
      </w:r>
      <w:r>
        <w:rPr>
          <w:rStyle w:val="NormalTok"/>
        </w:rPr>
        <w:t xml:space="preserve">        </w:t>
      </w:r>
      <w:r>
        <w:br/>
      </w:r>
      <w:r>
        <w:rPr>
          <w:rStyle w:val="NormalTok"/>
        </w:rPr>
        <w:t xml:space="preserve">        offset </w:t>
      </w:r>
      <w:r>
        <w:rPr>
          <w:rStyle w:val="OperatorTok"/>
        </w:rPr>
        <w:t>+=</w:t>
      </w:r>
      <w:r>
        <w:rPr>
          <w:rStyle w:val="NormalTok"/>
        </w:rPr>
        <w:t xml:space="preserve"> batch_size</w:t>
      </w:r>
      <w:r>
        <w:br/>
      </w:r>
      <w:r>
        <w:rPr>
          <w:rStyle w:val="NormalTok"/>
        </w:rPr>
        <w:t xml:space="preserve">        </w:t>
      </w:r>
      <w:r>
        <w:rPr>
          <w:rStyle w:val="BuiltInTok"/>
        </w:rPr>
        <w:t>print</w:t>
      </w:r>
      <w:r>
        <w:rPr>
          <w:rStyle w:val="NormalTok"/>
        </w:rPr>
        <w:t>(</w:t>
      </w:r>
      <w:r>
        <w:rPr>
          <w:rStyle w:val="SpecialStringTok"/>
        </w:rPr>
        <w:t xml:space="preserve">f"Indexed </w:t>
      </w:r>
      <w:r>
        <w:rPr>
          <w:rStyle w:val="SpecialCharTok"/>
        </w:rPr>
        <w:t>{</w:t>
      </w:r>
      <w:r>
        <w:rPr>
          <w:rStyle w:val="NormalTok"/>
        </w:rPr>
        <w:t>offset</w:t>
      </w:r>
      <w:r>
        <w:rPr>
          <w:rStyle w:val="SpecialCharTok"/>
        </w:rPr>
        <w:t>}</w:t>
      </w:r>
      <w:r>
        <w:rPr>
          <w:rStyle w:val="SpecialStringTok"/>
        </w:rPr>
        <w:t>/</w:t>
      </w:r>
      <w:r>
        <w:rPr>
          <w:rStyle w:val="SpecialCharTok"/>
        </w:rPr>
        <w:t>{</w:t>
      </w:r>
      <w:r>
        <w:rPr>
          <w:rStyle w:val="NormalTok"/>
        </w:rPr>
        <w:t>total_records</w:t>
      </w:r>
      <w:r>
        <w:rPr>
          <w:rStyle w:val="SpecialCharTok"/>
        </w:rPr>
        <w:t>}</w:t>
      </w:r>
      <w:r>
        <w:rPr>
          <w:rStyle w:val="SpecialStringTok"/>
        </w:rPr>
        <w:t xml:space="preserve"> records"</w:t>
      </w:r>
      <w:r>
        <w:rPr>
          <w:rStyle w:val="NormalTok"/>
        </w:rPr>
        <w:t>)</w:t>
      </w:r>
      <w:r>
        <w:br/>
      </w:r>
      <w:r>
        <w:br/>
      </w:r>
      <w:r>
        <w:rPr>
          <w:rStyle w:val="CommentTok"/>
        </w:rPr>
        <w:t># Exa</w:t>
      </w:r>
      <w:r>
        <w:rPr>
          <w:rStyle w:val="CommentTok"/>
        </w:rPr>
        <w:t>mple usage: setting up the database and bulk inserting data</w:t>
      </w:r>
      <w:r>
        <w:br/>
      </w:r>
      <w:r>
        <w:rPr>
          <w:rStyle w:val="CommentTok"/>
        </w:rPr>
        <w:t># setup_database_and_bulk_insert_data(db_name, record_count=1000, batch_size=100)</w:t>
      </w:r>
      <w:r>
        <w:br/>
      </w:r>
      <w:r>
        <w:rPr>
          <w:rStyle w:val="NormalTok"/>
        </w:rPr>
        <w:t>index_data_to_elasticsearch(</w:t>
      </w:r>
      <w:r>
        <w:rPr>
          <w:rStyle w:val="StringTok"/>
        </w:rPr>
        <w:t>'PersonSearchDB'</w:t>
      </w:r>
      <w:r>
        <w:rPr>
          <w:rStyle w:val="NormalTok"/>
        </w:rPr>
        <w:t xml:space="preserve">, </w:t>
      </w:r>
      <w:r>
        <w:rPr>
          <w:rStyle w:val="StringTok"/>
        </w:rPr>
        <w:t>'person_index'</w:t>
      </w:r>
      <w:r>
        <w:rPr>
          <w:rStyle w:val="NormalTok"/>
        </w:rPr>
        <w:t>, batch_size</w:t>
      </w:r>
      <w:r>
        <w:rPr>
          <w:rStyle w:val="OperatorTok"/>
        </w:rPr>
        <w:t>=</w:t>
      </w:r>
      <w:r>
        <w:rPr>
          <w:rStyle w:val="DecValTok"/>
        </w:rPr>
        <w:t>1000</w:t>
      </w:r>
      <w:r>
        <w:rPr>
          <w:rStyle w:val="NormalTok"/>
        </w:rPr>
        <w:t>)</w:t>
      </w:r>
      <w:bookmarkEnd w:id="22"/>
    </w:p>
    <w:p w14:paraId="281C317A" w14:textId="77777777" w:rsidR="00740D8D" w:rsidRDefault="00740D8D">
      <w:pPr>
        <w:pStyle w:val="Heading3"/>
      </w:pPr>
      <w:bookmarkStart w:id="23" w:name="X997a5cd7a4394943e44ed786ddb0270a9f627d6"/>
      <w:bookmarkStart w:id="24" w:name="Xbf1d99077adf3626f2d6839bd9b4c77ee50dab7"/>
      <w:r>
        <w:t>4. Implementing Search Queries</w:t>
      </w:r>
    </w:p>
    <w:p w14:paraId="5CA2ED82" w14:textId="77777777" w:rsidR="00740D8D" w:rsidRDefault="00740D8D">
      <w:pPr>
        <w:pStyle w:val="Compact"/>
        <w:numPr>
          <w:ilvl w:val="0"/>
          <w:numId w:val="7"/>
        </w:numPr>
      </w:pPr>
      <w:r>
        <w:t>Basic Searches: Perform searches on single or multiple fields.</w:t>
      </w:r>
    </w:p>
    <w:p w14:paraId="717E8C69" w14:textId="77777777" w:rsidR="00740D8D" w:rsidRDefault="00740D8D">
      <w:pPr>
        <w:pStyle w:val="Compact"/>
        <w:numPr>
          <w:ilvl w:val="0"/>
          <w:numId w:val="7"/>
        </w:numPr>
      </w:pPr>
      <w:r>
        <w:t>Fuzzy Searches: Utilize Elasticsearch's fuzzy query capabilities to handle misspellings and partial matches.</w:t>
      </w:r>
    </w:p>
    <w:p w14:paraId="1EDD7F79" w14:textId="77777777" w:rsidR="00740D8D" w:rsidRDefault="00740D8D">
      <w:pPr>
        <w:pStyle w:val="Compact"/>
        <w:numPr>
          <w:ilvl w:val="0"/>
          <w:numId w:val="7"/>
        </w:numPr>
      </w:pPr>
      <w:r>
        <w:t>Boolean search:</w:t>
      </w:r>
      <w:bookmarkEnd w:id="23"/>
      <w:bookmarkEnd w:id="24"/>
    </w:p>
    <w:p w14:paraId="32700B04" w14:textId="77777777" w:rsidR="00740D8D" w:rsidRDefault="00740D8D">
      <w:pPr>
        <w:pStyle w:val="SourceCode"/>
      </w:pPr>
      <w:bookmarkStart w:id="25" w:name="d71e2921"/>
      <w:r>
        <w:lastRenderedPageBreak/>
        <w:br/>
      </w:r>
      <w:r>
        <w:rPr>
          <w:rStyle w:val="KeywordTok"/>
        </w:rPr>
        <w:t>def</w:t>
      </w:r>
      <w:r>
        <w:rPr>
          <w:rStyle w:val="NormalTok"/>
        </w:rPr>
        <w:t xml:space="preserve"> ExecuteElasticSearch(search_query):</w:t>
      </w:r>
      <w:r>
        <w:br/>
      </w:r>
      <w:r>
        <w:rPr>
          <w:rStyle w:val="NormalTok"/>
        </w:rPr>
        <w:t xml:space="preserve">    batch_size</w:t>
      </w:r>
      <w:r>
        <w:rPr>
          <w:rStyle w:val="OperatorTok"/>
        </w:rPr>
        <w:t>=</w:t>
      </w:r>
      <w:r>
        <w:rPr>
          <w:rStyle w:val="DecValTok"/>
        </w:rPr>
        <w:t>10</w:t>
      </w:r>
      <w:r>
        <w:br/>
      </w:r>
      <w:r>
        <w:rPr>
          <w:rStyle w:val="NormalTok"/>
        </w:rPr>
        <w:t xml:space="preserve">    </w:t>
      </w:r>
      <w:r>
        <w:rPr>
          <w:rStyle w:val="CommentTok"/>
        </w:rPr>
        <w:t># Execute the search</w:t>
      </w:r>
      <w:r>
        <w:br/>
      </w:r>
      <w:r>
        <w:rPr>
          <w:rStyle w:val="NormalTok"/>
        </w:rPr>
        <w:t xml:space="preserve">    response </w:t>
      </w:r>
      <w:r>
        <w:rPr>
          <w:rStyle w:val="OperatorTok"/>
        </w:rPr>
        <w:t>=</w:t>
      </w:r>
      <w:r>
        <w:rPr>
          <w:rStyle w:val="NormalTok"/>
        </w:rPr>
        <w:t xml:space="preserve"> es.search(index</w:t>
      </w:r>
      <w:r>
        <w:rPr>
          <w:rStyle w:val="OperatorTok"/>
        </w:rPr>
        <w:t>=</w:t>
      </w:r>
      <w:r>
        <w:rPr>
          <w:rStyle w:val="StringTok"/>
        </w:rPr>
        <w:t>"people_index"</w:t>
      </w:r>
      <w:r>
        <w:rPr>
          <w:rStyle w:val="NormalTok"/>
        </w:rPr>
        <w:t>, body</w:t>
      </w:r>
      <w:r>
        <w:rPr>
          <w:rStyle w:val="OperatorTok"/>
        </w:rPr>
        <w:t>=</w:t>
      </w:r>
      <w:r>
        <w:rPr>
          <w:rStyle w:val="NormalTok"/>
        </w:rPr>
        <w:t>search_query, size</w:t>
      </w:r>
      <w:r>
        <w:rPr>
          <w:rStyle w:val="OperatorTok"/>
        </w:rPr>
        <w:t>=</w:t>
      </w:r>
      <w:r>
        <w:rPr>
          <w:rStyle w:val="NormalTok"/>
        </w:rPr>
        <w:t>batch_size)</w:t>
      </w:r>
      <w:r>
        <w:br/>
      </w:r>
      <w:r>
        <w:rPr>
          <w:rStyle w:val="NormalTok"/>
        </w:rPr>
        <w:t xml:space="preserve">    </w:t>
      </w:r>
      <w:r>
        <w:br/>
      </w:r>
      <w:r>
        <w:rPr>
          <w:rStyle w:val="NormalTok"/>
        </w:rPr>
        <w:t xml:space="preserve">    </w:t>
      </w:r>
      <w:r>
        <w:rPr>
          <w:rStyle w:val="CommentTok"/>
        </w:rPr>
        <w:t># Process the results</w:t>
      </w:r>
      <w:r>
        <w:br/>
      </w:r>
      <w:r>
        <w:rPr>
          <w:rStyle w:val="NormalTok"/>
        </w:rPr>
        <w:t xml:space="preserve">    </w:t>
      </w:r>
      <w:r>
        <w:rPr>
          <w:rStyle w:val="BuiltInTok"/>
        </w:rPr>
        <w:t>print</w:t>
      </w:r>
      <w:r>
        <w:rPr>
          <w:rStyle w:val="NormalTok"/>
        </w:rPr>
        <w:t>(</w:t>
      </w:r>
      <w:r>
        <w:rPr>
          <w:rStyle w:val="SpecialStringTok"/>
        </w:rPr>
        <w:t xml:space="preserve">f"Found </w:t>
      </w:r>
      <w:r>
        <w:rPr>
          <w:rStyle w:val="SpecialCharTok"/>
        </w:rPr>
        <w:t>{</w:t>
      </w:r>
      <w:r>
        <w:rPr>
          <w:rStyle w:val="NormalTok"/>
        </w:rPr>
        <w:t>response[</w:t>
      </w:r>
      <w:r>
        <w:rPr>
          <w:rStyle w:val="StringTok"/>
        </w:rPr>
        <w:t>'hits'</w:t>
      </w:r>
      <w:r>
        <w:rPr>
          <w:rStyle w:val="NormalTok"/>
        </w:rPr>
        <w:t>][</w:t>
      </w:r>
      <w:r>
        <w:rPr>
          <w:rStyle w:val="StringTok"/>
        </w:rPr>
        <w:t>'total'</w:t>
      </w:r>
      <w:r>
        <w:rPr>
          <w:rStyle w:val="NormalTok"/>
        </w:rPr>
        <w:t>][</w:t>
      </w:r>
      <w:r>
        <w:rPr>
          <w:rStyle w:val="StringTok"/>
        </w:rPr>
        <w:t>'value'</w:t>
      </w:r>
      <w:r>
        <w:rPr>
          <w:rStyle w:val="NormalTok"/>
        </w:rPr>
        <w:t>]</w:t>
      </w:r>
      <w:r>
        <w:rPr>
          <w:rStyle w:val="SpecialCharTok"/>
        </w:rPr>
        <w:t>}</w:t>
      </w:r>
      <w:r>
        <w:rPr>
          <w:rStyle w:val="SpecialStringTok"/>
        </w:rPr>
        <w:t xml:space="preserve"> documents:"</w:t>
      </w:r>
      <w:r>
        <w:rPr>
          <w:rStyle w:val="NormalTok"/>
        </w:rPr>
        <w:t>)</w:t>
      </w:r>
      <w:r>
        <w:br/>
      </w:r>
      <w:r>
        <w:rPr>
          <w:rStyle w:val="NormalTok"/>
        </w:rPr>
        <w:t xml:space="preserve">    </w:t>
      </w:r>
      <w:r>
        <w:rPr>
          <w:rStyle w:val="ControlFlowTok"/>
        </w:rPr>
        <w:t>for</w:t>
      </w:r>
      <w:r>
        <w:rPr>
          <w:rStyle w:val="NormalTok"/>
        </w:rPr>
        <w:t xml:space="preserve"> hit </w:t>
      </w:r>
      <w:r>
        <w:rPr>
          <w:rStyle w:val="KeywordTok"/>
        </w:rPr>
        <w:t>in</w:t>
      </w:r>
      <w:r>
        <w:rPr>
          <w:rStyle w:val="NormalTok"/>
        </w:rPr>
        <w:t xml:space="preserve"> response[</w:t>
      </w:r>
      <w:r>
        <w:rPr>
          <w:rStyle w:val="StringTok"/>
        </w:rPr>
        <w:t>'hits'</w:t>
      </w:r>
      <w:r>
        <w:rPr>
          <w:rStyle w:val="NormalTok"/>
        </w:rPr>
        <w:t>][</w:t>
      </w:r>
      <w:r>
        <w:rPr>
          <w:rStyle w:val="StringTok"/>
        </w:rPr>
        <w:t>'hits'</w:t>
      </w:r>
      <w:r>
        <w:rPr>
          <w:rStyle w:val="NormalTok"/>
        </w:rPr>
        <w:t>]:</w:t>
      </w:r>
      <w:r>
        <w:br/>
      </w:r>
      <w:r>
        <w:rPr>
          <w:rStyle w:val="NormalTok"/>
        </w:rPr>
        <w:t xml:space="preserve">        </w:t>
      </w:r>
      <w:r>
        <w:rPr>
          <w:rStyle w:val="BuiltInTok"/>
        </w:rPr>
        <w:t>print</w:t>
      </w:r>
      <w:r>
        <w:rPr>
          <w:rStyle w:val="NormalTok"/>
        </w:rPr>
        <w:t>(</w:t>
      </w:r>
      <w:r>
        <w:rPr>
          <w:rStyle w:val="SpecialStringTok"/>
        </w:rPr>
        <w:t>f"</w:t>
      </w:r>
      <w:r>
        <w:rPr>
          <w:rStyle w:val="CharTok"/>
        </w:rPr>
        <w:t>\n\n\n</w:t>
      </w:r>
      <w:r>
        <w:rPr>
          <w:rStyle w:val="SpecialCharTok"/>
        </w:rPr>
        <w:t>{</w:t>
      </w:r>
      <w:r>
        <w:rPr>
          <w:rStyle w:val="NormalTok"/>
        </w:rPr>
        <w:t>hit[</w:t>
      </w:r>
      <w:r>
        <w:rPr>
          <w:rStyle w:val="StringTok"/>
        </w:rPr>
        <w:t>'_source'</w:t>
      </w:r>
      <w:r>
        <w:rPr>
          <w:rStyle w:val="NormalTok"/>
        </w:rPr>
        <w:t>]</w:t>
      </w:r>
      <w:r>
        <w:rPr>
          <w:rStyle w:val="SpecialCharTok"/>
        </w:rPr>
        <w:t>}</w:t>
      </w:r>
      <w:r>
        <w:rPr>
          <w:rStyle w:val="SpecialStringTok"/>
        </w:rPr>
        <w:t>"</w:t>
      </w:r>
      <w:r>
        <w:rPr>
          <w:rStyle w:val="NormalTok"/>
        </w:rPr>
        <w:t>)</w:t>
      </w:r>
      <w:r>
        <w:br/>
      </w:r>
      <w:r>
        <w:br/>
      </w:r>
      <w:r>
        <w:br/>
      </w:r>
      <w:r>
        <w:rPr>
          <w:rStyle w:val="NormalTok"/>
        </w:rPr>
        <w:t xml:space="preserve">        </w:t>
      </w:r>
      <w:r>
        <w:br/>
      </w:r>
      <w:r>
        <w:rPr>
          <w:rStyle w:val="KeywordTok"/>
        </w:rPr>
        <w:t>def</w:t>
      </w:r>
      <w:r>
        <w:rPr>
          <w:rStyle w:val="NormalTok"/>
        </w:rPr>
        <w:t xml:space="preserve"> first_name_search(column_name, first_name):</w:t>
      </w:r>
      <w:r>
        <w:br/>
      </w:r>
      <w:r>
        <w:rPr>
          <w:rStyle w:val="NormalTok"/>
        </w:rPr>
        <w:t xml:space="preserve">    search_query </w:t>
      </w:r>
      <w:r>
        <w:rPr>
          <w:rStyle w:val="OperatorTok"/>
        </w:rPr>
        <w:t>=</w:t>
      </w:r>
      <w:r>
        <w:rPr>
          <w:rStyle w:val="NormalTok"/>
        </w:rPr>
        <w:t xml:space="preserve"> {</w:t>
      </w:r>
      <w:r>
        <w:br/>
      </w:r>
      <w:r>
        <w:rPr>
          <w:rStyle w:val="NormalTok"/>
        </w:rPr>
        <w:t xml:space="preserve">        </w:t>
      </w:r>
      <w:r>
        <w:rPr>
          <w:rStyle w:val="StringTok"/>
        </w:rPr>
        <w:t>"query"</w:t>
      </w:r>
      <w:r>
        <w:rPr>
          <w:rStyle w:val="NormalTok"/>
        </w:rPr>
        <w:t>: {</w:t>
      </w:r>
      <w:r>
        <w:br/>
      </w:r>
      <w:r>
        <w:rPr>
          <w:rStyle w:val="NormalTok"/>
        </w:rPr>
        <w:t xml:space="preserve">            </w:t>
      </w:r>
      <w:r>
        <w:rPr>
          <w:rStyle w:val="StringTok"/>
        </w:rPr>
        <w:t>"match"</w:t>
      </w:r>
      <w:r>
        <w:rPr>
          <w:rStyle w:val="NormalTok"/>
        </w:rPr>
        <w:t>: {</w:t>
      </w:r>
      <w:r>
        <w:br/>
      </w:r>
      <w:r>
        <w:rPr>
          <w:rStyle w:val="NormalTok"/>
        </w:rPr>
        <w:t xml:space="preserve">                column_name: first_name</w:t>
      </w:r>
      <w:r>
        <w:br/>
      </w:r>
      <w:r>
        <w:rPr>
          <w:rStyle w:val="NormalTok"/>
        </w:rPr>
        <w:t xml:space="preserve">   </w:t>
      </w:r>
      <w:r>
        <w:rPr>
          <w:rStyle w:val="NormalTok"/>
        </w:rPr>
        <w:t xml:space="preserve">         }</w:t>
      </w:r>
      <w:r>
        <w:br/>
      </w:r>
      <w:r>
        <w:rPr>
          <w:rStyle w:val="NormalTok"/>
        </w:rPr>
        <w:t xml:space="preserve">        }</w:t>
      </w:r>
      <w:r>
        <w:br/>
      </w:r>
      <w:r>
        <w:rPr>
          <w:rStyle w:val="NormalTok"/>
        </w:rPr>
        <w:t xml:space="preserve">    }</w:t>
      </w:r>
      <w:r>
        <w:br/>
      </w:r>
      <w:r>
        <w:rPr>
          <w:rStyle w:val="NormalTok"/>
        </w:rPr>
        <w:t xml:space="preserve">    ExecuteElasticSearch(search_query)</w:t>
      </w:r>
      <w:r>
        <w:br/>
      </w:r>
      <w:r>
        <w:br/>
      </w:r>
      <w:r>
        <w:rPr>
          <w:rStyle w:val="KeywordTok"/>
        </w:rPr>
        <w:t>def</w:t>
      </w:r>
      <w:r>
        <w:rPr>
          <w:rStyle w:val="NormalTok"/>
        </w:rPr>
        <w:t xml:space="preserve"> multi_field_wildcard_search(first_name, last_name, birth_year):    </w:t>
      </w:r>
      <w:r>
        <w:br/>
      </w:r>
      <w:r>
        <w:rPr>
          <w:rStyle w:val="NormalTok"/>
        </w:rPr>
        <w:t xml:space="preserve">    search_query </w:t>
      </w:r>
      <w:r>
        <w:rPr>
          <w:rStyle w:val="OperatorTok"/>
        </w:rPr>
        <w:t>=</w:t>
      </w:r>
      <w:r>
        <w:rPr>
          <w:rStyle w:val="NormalTok"/>
        </w:rPr>
        <w:t xml:space="preserve"> {</w:t>
      </w:r>
      <w:r>
        <w:br/>
      </w:r>
      <w:r>
        <w:rPr>
          <w:rStyle w:val="NormalTok"/>
        </w:rPr>
        <w:t xml:space="preserve">        </w:t>
      </w:r>
      <w:r>
        <w:rPr>
          <w:rStyle w:val="StringTok"/>
        </w:rPr>
        <w:t>"query"</w:t>
      </w:r>
      <w:r>
        <w:rPr>
          <w:rStyle w:val="NormalTok"/>
        </w:rPr>
        <w:t>: {</w:t>
      </w:r>
      <w:r>
        <w:br/>
      </w:r>
      <w:r>
        <w:rPr>
          <w:rStyle w:val="NormalTok"/>
        </w:rPr>
        <w:t xml:space="preserve">            </w:t>
      </w:r>
      <w:r>
        <w:rPr>
          <w:rStyle w:val="StringTok"/>
        </w:rPr>
        <w:t>"bool"</w:t>
      </w:r>
      <w:r>
        <w:rPr>
          <w:rStyle w:val="NormalTok"/>
        </w:rPr>
        <w:t>: {</w:t>
      </w:r>
      <w:r>
        <w:br/>
      </w:r>
      <w:r>
        <w:rPr>
          <w:rStyle w:val="NormalTok"/>
        </w:rPr>
        <w:t xml:space="preserve">                </w:t>
      </w:r>
      <w:r>
        <w:rPr>
          <w:rStyle w:val="StringTok"/>
        </w:rPr>
        <w:t>"must"</w:t>
      </w:r>
      <w:r>
        <w:rPr>
          <w:rStyle w:val="NormalTok"/>
        </w:rPr>
        <w:t>: [</w:t>
      </w:r>
      <w:r>
        <w:br/>
      </w:r>
      <w:r>
        <w:rPr>
          <w:rStyle w:val="NormalTok"/>
        </w:rPr>
        <w:t xml:space="preserve">                    {</w:t>
      </w:r>
      <w:r>
        <w:rPr>
          <w:rStyle w:val="StringTok"/>
        </w:rPr>
        <w:t>"wildcard"</w:t>
      </w:r>
      <w:r>
        <w:rPr>
          <w:rStyle w:val="NormalTok"/>
        </w:rPr>
        <w:t>: {</w:t>
      </w:r>
      <w:r>
        <w:rPr>
          <w:rStyle w:val="StringTok"/>
        </w:rPr>
        <w:t>"FirstName"</w:t>
      </w:r>
      <w:r>
        <w:rPr>
          <w:rStyle w:val="NormalTok"/>
        </w:rPr>
        <w:t xml:space="preserve">: </w:t>
      </w:r>
      <w:r>
        <w:rPr>
          <w:rStyle w:val="SpecialStringTok"/>
        </w:rPr>
        <w:t>f"*</w:t>
      </w:r>
      <w:r>
        <w:rPr>
          <w:rStyle w:val="SpecialCharTok"/>
        </w:rPr>
        <w:t>{</w:t>
      </w:r>
      <w:r>
        <w:rPr>
          <w:rStyle w:val="NormalTok"/>
        </w:rPr>
        <w:t>first_name</w:t>
      </w:r>
      <w:r>
        <w:rPr>
          <w:rStyle w:val="SpecialCharTok"/>
        </w:rPr>
        <w:t>}</w:t>
      </w:r>
      <w:r>
        <w:rPr>
          <w:rStyle w:val="SpecialStringTok"/>
        </w:rPr>
        <w:t>*"</w:t>
      </w:r>
      <w:r>
        <w:rPr>
          <w:rStyle w:val="NormalTok"/>
        </w:rPr>
        <w:t>}},</w:t>
      </w:r>
      <w:r>
        <w:br/>
      </w:r>
      <w:r>
        <w:rPr>
          <w:rStyle w:val="NormalTok"/>
        </w:rPr>
        <w:t xml:space="preserve">                    {</w:t>
      </w:r>
      <w:r>
        <w:rPr>
          <w:rStyle w:val="StringTok"/>
        </w:rPr>
        <w:t>"wildcard"</w:t>
      </w:r>
      <w:r>
        <w:rPr>
          <w:rStyle w:val="NormalTok"/>
        </w:rPr>
        <w:t>: {</w:t>
      </w:r>
      <w:r>
        <w:rPr>
          <w:rStyle w:val="StringTok"/>
        </w:rPr>
        <w:t>"LastName"</w:t>
      </w:r>
      <w:r>
        <w:rPr>
          <w:rStyle w:val="NormalTok"/>
        </w:rPr>
        <w:t xml:space="preserve">: </w:t>
      </w:r>
      <w:r>
        <w:rPr>
          <w:rStyle w:val="SpecialStringTok"/>
        </w:rPr>
        <w:t>f"*</w:t>
      </w:r>
      <w:r>
        <w:rPr>
          <w:rStyle w:val="SpecialCharTok"/>
        </w:rPr>
        <w:t>{</w:t>
      </w:r>
      <w:r>
        <w:rPr>
          <w:rStyle w:val="NormalTok"/>
        </w:rPr>
        <w:t>last_name</w:t>
      </w:r>
      <w:r>
        <w:rPr>
          <w:rStyle w:val="SpecialCharTok"/>
        </w:rPr>
        <w:t>}</w:t>
      </w:r>
      <w:r>
        <w:rPr>
          <w:rStyle w:val="SpecialStringTok"/>
        </w:rPr>
        <w:t>*"</w:t>
      </w:r>
      <w:r>
        <w:rPr>
          <w:rStyle w:val="NormalTok"/>
        </w:rPr>
        <w:t>}},</w:t>
      </w:r>
      <w:r>
        <w:br/>
      </w:r>
      <w:r>
        <w:rPr>
          <w:rStyle w:val="NormalTok"/>
        </w:rPr>
        <w:t xml:space="preserve">                    {</w:t>
      </w:r>
      <w:r>
        <w:br/>
      </w:r>
      <w:r>
        <w:rPr>
          <w:rStyle w:val="NormalTok"/>
        </w:rPr>
        <w:t xml:space="preserve">                        </w:t>
      </w:r>
      <w:r>
        <w:rPr>
          <w:rStyle w:val="StringTok"/>
        </w:rPr>
        <w:t>"range"</w:t>
      </w:r>
      <w:r>
        <w:rPr>
          <w:rStyle w:val="NormalTok"/>
        </w:rPr>
        <w:t>: {</w:t>
      </w:r>
      <w:r>
        <w:br/>
      </w:r>
      <w:r>
        <w:rPr>
          <w:rStyle w:val="NormalTok"/>
        </w:rPr>
        <w:t xml:space="preserve">                            </w:t>
      </w:r>
      <w:r>
        <w:rPr>
          <w:rStyle w:val="StringTok"/>
        </w:rPr>
        <w:t>"BirthDate"</w:t>
      </w:r>
      <w:r>
        <w:rPr>
          <w:rStyle w:val="NormalTok"/>
        </w:rPr>
        <w:t>: {</w:t>
      </w:r>
      <w:r>
        <w:br/>
      </w:r>
      <w:r>
        <w:rPr>
          <w:rStyle w:val="NormalTok"/>
        </w:rPr>
        <w:t xml:space="preserve">                                </w:t>
      </w:r>
      <w:r>
        <w:rPr>
          <w:rStyle w:val="StringTok"/>
        </w:rPr>
        <w:t>"gte"</w:t>
      </w:r>
      <w:r>
        <w:rPr>
          <w:rStyle w:val="NormalTok"/>
        </w:rPr>
        <w:t xml:space="preserve">: </w:t>
      </w:r>
      <w:r>
        <w:rPr>
          <w:rStyle w:val="SpecialStringTok"/>
        </w:rPr>
        <w:t>f"</w:t>
      </w:r>
      <w:r>
        <w:rPr>
          <w:rStyle w:val="SpecialCharTok"/>
        </w:rPr>
        <w:t>{</w:t>
      </w:r>
      <w:r>
        <w:rPr>
          <w:rStyle w:val="NormalTok"/>
        </w:rPr>
        <w:t>birth_yea</w:t>
      </w:r>
      <w:r>
        <w:rPr>
          <w:rStyle w:val="NormalTok"/>
        </w:rPr>
        <w:t>r</w:t>
      </w:r>
      <w:r>
        <w:rPr>
          <w:rStyle w:val="SpecialCharTok"/>
        </w:rPr>
        <w:t>}</w:t>
      </w:r>
      <w:r>
        <w:rPr>
          <w:rStyle w:val="SpecialStringTok"/>
        </w:rPr>
        <w:t>-01-01"</w:t>
      </w:r>
      <w:r>
        <w:rPr>
          <w:rStyle w:val="NormalTok"/>
        </w:rPr>
        <w:t>,</w:t>
      </w:r>
      <w:r>
        <w:br/>
      </w:r>
      <w:r>
        <w:rPr>
          <w:rStyle w:val="NormalTok"/>
        </w:rPr>
        <w:t xml:space="preserve">                                </w:t>
      </w:r>
      <w:r>
        <w:rPr>
          <w:rStyle w:val="StringTok"/>
        </w:rPr>
        <w:t>"lte"</w:t>
      </w:r>
      <w:r>
        <w:rPr>
          <w:rStyle w:val="NormalTok"/>
        </w:rPr>
        <w:t xml:space="preserve">: </w:t>
      </w:r>
      <w:r>
        <w:rPr>
          <w:rStyle w:val="SpecialStringTok"/>
        </w:rPr>
        <w:t>f"</w:t>
      </w:r>
      <w:r>
        <w:rPr>
          <w:rStyle w:val="SpecialCharTok"/>
        </w:rPr>
        <w:t>{</w:t>
      </w:r>
      <w:r>
        <w:rPr>
          <w:rStyle w:val="NormalTok"/>
        </w:rPr>
        <w:t>birth_year</w:t>
      </w:r>
      <w:r>
        <w:rPr>
          <w:rStyle w:val="SpecialCharTok"/>
        </w:rPr>
        <w:t>}</w:t>
      </w:r>
      <w:r>
        <w:rPr>
          <w:rStyle w:val="SpecialStringTok"/>
        </w:rPr>
        <w:t>-12-31"</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ExecuteElasticSearch(search_query)</w:t>
      </w:r>
      <w:r>
        <w:br/>
      </w:r>
      <w:r>
        <w:br/>
      </w:r>
      <w:r>
        <w:rPr>
          <w:rStyle w:val="KeywordTok"/>
        </w:rPr>
        <w:t>def</w:t>
      </w:r>
      <w:r>
        <w:rPr>
          <w:rStyle w:val="NormalTok"/>
        </w:rPr>
        <w:t xml:space="preserve"> fuzzy_logic_search(first_name):</w:t>
      </w:r>
      <w:r>
        <w:br/>
      </w:r>
      <w:r>
        <w:rPr>
          <w:rStyle w:val="NormalTok"/>
        </w:rPr>
        <w:t xml:space="preserve">    search_query </w:t>
      </w:r>
      <w:r>
        <w:rPr>
          <w:rStyle w:val="OperatorTok"/>
        </w:rPr>
        <w:t>=</w:t>
      </w:r>
      <w:r>
        <w:rPr>
          <w:rStyle w:val="NormalTok"/>
        </w:rPr>
        <w:t xml:space="preserve"> {</w:t>
      </w:r>
      <w:r>
        <w:br/>
      </w:r>
      <w:r>
        <w:rPr>
          <w:rStyle w:val="NormalTok"/>
        </w:rPr>
        <w:t xml:space="preserve">        </w:t>
      </w:r>
      <w:r>
        <w:rPr>
          <w:rStyle w:val="StringTok"/>
        </w:rPr>
        <w:t>"query"</w:t>
      </w:r>
      <w:r>
        <w:rPr>
          <w:rStyle w:val="NormalTok"/>
        </w:rPr>
        <w:t>: {</w:t>
      </w:r>
      <w:r>
        <w:br/>
      </w:r>
      <w:r>
        <w:rPr>
          <w:rStyle w:val="NormalTok"/>
        </w:rPr>
        <w:t xml:space="preserve">            </w:t>
      </w:r>
      <w:r>
        <w:rPr>
          <w:rStyle w:val="StringTok"/>
        </w:rPr>
        <w:t>"fuzzy"</w:t>
      </w:r>
      <w:r>
        <w:rPr>
          <w:rStyle w:val="NormalTok"/>
        </w:rPr>
        <w:t>: {</w:t>
      </w:r>
      <w:r>
        <w:br/>
      </w:r>
      <w:r>
        <w:rPr>
          <w:rStyle w:val="NormalTok"/>
        </w:rPr>
        <w:lastRenderedPageBreak/>
        <w:t xml:space="preserve">                </w:t>
      </w:r>
      <w:r>
        <w:rPr>
          <w:rStyle w:val="StringTok"/>
        </w:rPr>
        <w:t>"FirstName"</w:t>
      </w:r>
      <w:r>
        <w:rPr>
          <w:rStyle w:val="NormalTok"/>
        </w:rPr>
        <w:t>: {</w:t>
      </w:r>
      <w:r>
        <w:br/>
      </w:r>
      <w:r>
        <w:rPr>
          <w:rStyle w:val="NormalTok"/>
        </w:rPr>
        <w:t xml:space="preserve">                    </w:t>
      </w:r>
      <w:r>
        <w:rPr>
          <w:rStyle w:val="StringTok"/>
        </w:rPr>
        <w:t>"value"</w:t>
      </w:r>
      <w:r>
        <w:rPr>
          <w:rStyle w:val="NormalTok"/>
        </w:rPr>
        <w:t>: first_name,</w:t>
      </w:r>
      <w:r>
        <w:br/>
      </w:r>
      <w:r>
        <w:rPr>
          <w:rStyle w:val="NormalTok"/>
        </w:rPr>
        <w:t xml:space="preserve">                    </w:t>
      </w:r>
      <w:r>
        <w:rPr>
          <w:rStyle w:val="StringTok"/>
        </w:rPr>
        <w:t>"fuzziness"</w:t>
      </w:r>
      <w:r>
        <w:rPr>
          <w:rStyle w:val="NormalTok"/>
        </w:rPr>
        <w:t xml:space="preserve">: </w:t>
      </w:r>
      <w:r>
        <w:rPr>
          <w:rStyle w:val="DecValTok"/>
        </w:rPr>
        <w:t>2</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    </w:t>
      </w:r>
      <w:r>
        <w:br/>
      </w:r>
      <w:r>
        <w:rPr>
          <w:rStyle w:val="NormalTok"/>
        </w:rPr>
        <w:t xml:space="preserve">    ExecuteElast</w:t>
      </w:r>
      <w:r>
        <w:rPr>
          <w:rStyle w:val="NormalTok"/>
        </w:rPr>
        <w:t>icSearch(search_query)</w:t>
      </w:r>
      <w:r>
        <w:br/>
      </w:r>
      <w:r>
        <w:rPr>
          <w:rStyle w:val="NormalTok"/>
        </w:rPr>
        <w:t xml:space="preserve">    </w:t>
      </w:r>
      <w:r>
        <w:br/>
      </w:r>
      <w:r>
        <w:rPr>
          <w:rStyle w:val="KeywordTok"/>
        </w:rPr>
        <w:t>def</w:t>
      </w:r>
      <w:r>
        <w:rPr>
          <w:rStyle w:val="NormalTok"/>
        </w:rPr>
        <w:t xml:space="preserve"> boolean_logic_search(first_name, last_name, birth_year):</w:t>
      </w:r>
      <w:r>
        <w:br/>
      </w:r>
      <w:r>
        <w:rPr>
          <w:rStyle w:val="NormalTok"/>
        </w:rPr>
        <w:t xml:space="preserve">    search_query </w:t>
      </w:r>
      <w:r>
        <w:rPr>
          <w:rStyle w:val="OperatorTok"/>
        </w:rPr>
        <w:t>=</w:t>
      </w:r>
      <w:r>
        <w:rPr>
          <w:rStyle w:val="NormalTok"/>
        </w:rPr>
        <w:t xml:space="preserve"> {</w:t>
      </w:r>
      <w:r>
        <w:br/>
      </w:r>
      <w:r>
        <w:rPr>
          <w:rStyle w:val="NormalTok"/>
        </w:rPr>
        <w:t xml:space="preserve">        </w:t>
      </w:r>
      <w:r>
        <w:rPr>
          <w:rStyle w:val="StringTok"/>
        </w:rPr>
        <w:t>"query"</w:t>
      </w:r>
      <w:r>
        <w:rPr>
          <w:rStyle w:val="NormalTok"/>
        </w:rPr>
        <w:t>: {</w:t>
      </w:r>
      <w:r>
        <w:br/>
      </w:r>
      <w:r>
        <w:rPr>
          <w:rStyle w:val="NormalTok"/>
        </w:rPr>
        <w:t xml:space="preserve">            </w:t>
      </w:r>
      <w:r>
        <w:rPr>
          <w:rStyle w:val="StringTok"/>
        </w:rPr>
        <w:t>"bool"</w:t>
      </w:r>
      <w:r>
        <w:rPr>
          <w:rStyle w:val="NormalTok"/>
        </w:rPr>
        <w:t>: {</w:t>
      </w:r>
      <w:r>
        <w:br/>
      </w:r>
      <w:r>
        <w:rPr>
          <w:rStyle w:val="NormalTok"/>
        </w:rPr>
        <w:t xml:space="preserve">                </w:t>
      </w:r>
      <w:r>
        <w:rPr>
          <w:rStyle w:val="StringTok"/>
        </w:rPr>
        <w:t>"should"</w:t>
      </w:r>
      <w:r>
        <w:rPr>
          <w:rStyle w:val="NormalTok"/>
        </w:rPr>
        <w:t>: [</w:t>
      </w:r>
      <w:r>
        <w:br/>
      </w:r>
      <w:r>
        <w:rPr>
          <w:rStyle w:val="NormalTok"/>
        </w:rPr>
        <w:t xml:space="preserve">                    {</w:t>
      </w:r>
      <w:r>
        <w:rPr>
          <w:rStyle w:val="StringTok"/>
        </w:rPr>
        <w:t>"wildcard"</w:t>
      </w:r>
      <w:r>
        <w:rPr>
          <w:rStyle w:val="NormalTok"/>
        </w:rPr>
        <w:t>: {</w:t>
      </w:r>
      <w:r>
        <w:rPr>
          <w:rStyle w:val="StringTok"/>
        </w:rPr>
        <w:t>"FirstName"</w:t>
      </w:r>
      <w:r>
        <w:rPr>
          <w:rStyle w:val="NormalTok"/>
        </w:rPr>
        <w:t xml:space="preserve">: </w:t>
      </w:r>
      <w:r>
        <w:rPr>
          <w:rStyle w:val="SpecialStringTok"/>
        </w:rPr>
        <w:t>f"*</w:t>
      </w:r>
      <w:r>
        <w:rPr>
          <w:rStyle w:val="SpecialCharTok"/>
        </w:rPr>
        <w:t>{</w:t>
      </w:r>
      <w:r>
        <w:rPr>
          <w:rStyle w:val="NormalTok"/>
        </w:rPr>
        <w:t>first_name</w:t>
      </w:r>
      <w:r>
        <w:rPr>
          <w:rStyle w:val="SpecialCharTok"/>
        </w:rPr>
        <w:t>}</w:t>
      </w:r>
      <w:r>
        <w:rPr>
          <w:rStyle w:val="SpecialStringTok"/>
        </w:rPr>
        <w:t>*"</w:t>
      </w:r>
      <w:r>
        <w:rPr>
          <w:rStyle w:val="NormalTok"/>
        </w:rPr>
        <w:t>}},</w:t>
      </w:r>
      <w:r>
        <w:br/>
      </w:r>
      <w:r>
        <w:rPr>
          <w:rStyle w:val="NormalTok"/>
        </w:rPr>
        <w:t xml:space="preserve">                    {</w:t>
      </w:r>
      <w:r>
        <w:rPr>
          <w:rStyle w:val="StringTok"/>
        </w:rPr>
        <w:t>"wildcard"</w:t>
      </w:r>
      <w:r>
        <w:rPr>
          <w:rStyle w:val="NormalTok"/>
        </w:rPr>
        <w:t>: {</w:t>
      </w:r>
      <w:r>
        <w:rPr>
          <w:rStyle w:val="StringTok"/>
        </w:rPr>
        <w:t>"LastName"</w:t>
      </w:r>
      <w:r>
        <w:rPr>
          <w:rStyle w:val="NormalTok"/>
        </w:rPr>
        <w:t xml:space="preserve">: </w:t>
      </w:r>
      <w:r>
        <w:rPr>
          <w:rStyle w:val="SpecialStringTok"/>
        </w:rPr>
        <w:t>f"*</w:t>
      </w:r>
      <w:r>
        <w:rPr>
          <w:rStyle w:val="SpecialCharTok"/>
        </w:rPr>
        <w:t>{</w:t>
      </w:r>
      <w:r>
        <w:rPr>
          <w:rStyle w:val="NormalTok"/>
        </w:rPr>
        <w:t>last_name</w:t>
      </w:r>
      <w:r>
        <w:rPr>
          <w:rStyle w:val="SpecialCharTok"/>
        </w:rPr>
        <w:t>}</w:t>
      </w:r>
      <w:r>
        <w:rPr>
          <w:rStyle w:val="SpecialStringTok"/>
        </w:rPr>
        <w:t>*"</w:t>
      </w:r>
      <w:r>
        <w:rPr>
          <w:rStyle w:val="NormalTok"/>
        </w:rPr>
        <w:t>}},</w:t>
      </w:r>
      <w:r>
        <w:br/>
      </w:r>
      <w:r>
        <w:rPr>
          <w:rStyle w:val="NormalTok"/>
        </w:rPr>
        <w:t xml:space="preserve">                    {</w:t>
      </w:r>
      <w:r>
        <w:br/>
      </w:r>
      <w:r>
        <w:rPr>
          <w:rStyle w:val="NormalTok"/>
        </w:rPr>
        <w:t xml:space="preserve">                        </w:t>
      </w:r>
      <w:r>
        <w:rPr>
          <w:rStyle w:val="StringTok"/>
        </w:rPr>
        <w:t>"range"</w:t>
      </w:r>
      <w:r>
        <w:rPr>
          <w:rStyle w:val="NormalTok"/>
        </w:rPr>
        <w:t>: {</w:t>
      </w:r>
      <w:r>
        <w:br/>
      </w:r>
      <w:r>
        <w:rPr>
          <w:rStyle w:val="NormalTok"/>
        </w:rPr>
        <w:t xml:space="preserve">                            </w:t>
      </w:r>
      <w:r>
        <w:rPr>
          <w:rStyle w:val="StringTok"/>
        </w:rPr>
        <w:t>"BirthDate"</w:t>
      </w:r>
      <w:r>
        <w:rPr>
          <w:rStyle w:val="NormalTok"/>
        </w:rPr>
        <w:t>: {</w:t>
      </w:r>
      <w:r>
        <w:br/>
      </w:r>
      <w:r>
        <w:rPr>
          <w:rStyle w:val="NormalTok"/>
        </w:rPr>
        <w:t xml:space="preserve">                                </w:t>
      </w:r>
      <w:r>
        <w:rPr>
          <w:rStyle w:val="StringTok"/>
        </w:rPr>
        <w:t>"gte"</w:t>
      </w:r>
      <w:r>
        <w:rPr>
          <w:rStyle w:val="NormalTok"/>
        </w:rPr>
        <w:t xml:space="preserve">: </w:t>
      </w:r>
      <w:r>
        <w:rPr>
          <w:rStyle w:val="SpecialStringTok"/>
        </w:rPr>
        <w:t>f"</w:t>
      </w:r>
      <w:r>
        <w:rPr>
          <w:rStyle w:val="SpecialCharTok"/>
        </w:rPr>
        <w:t>{</w:t>
      </w:r>
      <w:r>
        <w:rPr>
          <w:rStyle w:val="NormalTok"/>
        </w:rPr>
        <w:t>birth_year</w:t>
      </w:r>
      <w:r>
        <w:rPr>
          <w:rStyle w:val="SpecialCharTok"/>
        </w:rPr>
        <w:t>}</w:t>
      </w:r>
      <w:r>
        <w:rPr>
          <w:rStyle w:val="SpecialStringTok"/>
        </w:rPr>
        <w:t>-01-01"</w:t>
      </w:r>
      <w:r>
        <w:rPr>
          <w:rStyle w:val="NormalTok"/>
        </w:rPr>
        <w:t>,</w:t>
      </w:r>
      <w:r>
        <w:br/>
      </w:r>
      <w:r>
        <w:rPr>
          <w:rStyle w:val="NormalTok"/>
        </w:rPr>
        <w:t xml:space="preserve">                                </w:t>
      </w:r>
      <w:r>
        <w:rPr>
          <w:rStyle w:val="StringTok"/>
        </w:rPr>
        <w:t>"lte"</w:t>
      </w:r>
      <w:r>
        <w:rPr>
          <w:rStyle w:val="NormalTok"/>
        </w:rPr>
        <w:t xml:space="preserve">: </w:t>
      </w:r>
      <w:r>
        <w:rPr>
          <w:rStyle w:val="SpecialStringTok"/>
        </w:rPr>
        <w:t>f"</w:t>
      </w:r>
      <w:r>
        <w:rPr>
          <w:rStyle w:val="SpecialCharTok"/>
        </w:rPr>
        <w:t>{</w:t>
      </w:r>
      <w:r>
        <w:rPr>
          <w:rStyle w:val="NormalTok"/>
        </w:rPr>
        <w:t>birth_year</w:t>
      </w:r>
      <w:r>
        <w:rPr>
          <w:rStyle w:val="SpecialCharTok"/>
        </w:rPr>
        <w:t>}</w:t>
      </w:r>
      <w:r>
        <w:rPr>
          <w:rStyle w:val="SpecialStringTok"/>
        </w:rPr>
        <w:t>-12-31"</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rPr>
          <w:rStyle w:val="StringTok"/>
        </w:rPr>
        <w:t>"minimum_should_match"</w:t>
      </w:r>
      <w:r>
        <w:rPr>
          <w:rStyle w:val="NormalTok"/>
        </w:rPr>
        <w:t xml:space="preserve">: </w:t>
      </w:r>
      <w:r>
        <w:rPr>
          <w:rStyle w:val="DecValTok"/>
        </w:rPr>
        <w:t>1</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ExecuteElasticSearch(search_query)</w:t>
      </w:r>
      <w:r>
        <w:br/>
      </w:r>
      <w:r>
        <w:br/>
      </w:r>
      <w:r>
        <w:rPr>
          <w:rStyle w:val="CommentTok"/>
        </w:rPr>
        <w:t># Example usage of search functions</w:t>
      </w:r>
      <w:r>
        <w:br/>
      </w:r>
      <w:r>
        <w:rPr>
          <w:rStyle w:val="NormalTok"/>
        </w:rPr>
        <w:t>first_name_search(</w:t>
      </w:r>
      <w:r>
        <w:rPr>
          <w:rStyle w:val="StringTok"/>
        </w:rPr>
        <w:t>"FirstName"</w:t>
      </w:r>
      <w:r>
        <w:rPr>
          <w:rStyle w:val="NormalTok"/>
        </w:rPr>
        <w:t xml:space="preserve">, </w:t>
      </w:r>
      <w:r>
        <w:rPr>
          <w:rStyle w:val="StringTok"/>
        </w:rPr>
        <w:t>"Rahul"</w:t>
      </w:r>
      <w:r>
        <w:rPr>
          <w:rStyle w:val="NormalTok"/>
        </w:rPr>
        <w:t>)</w:t>
      </w:r>
      <w:r>
        <w:br/>
      </w:r>
      <w:r>
        <w:br/>
      </w:r>
      <w:r>
        <w:rPr>
          <w:rStyle w:val="CommentTok"/>
        </w:rPr>
        <w:t>#Multi Field Wildcard Search</w:t>
      </w:r>
      <w:r>
        <w:br/>
      </w:r>
      <w:r>
        <w:rPr>
          <w:rStyle w:val="NormalTok"/>
        </w:rPr>
        <w:t>multi_field_wildcard_search(</w:t>
      </w:r>
      <w:r>
        <w:rPr>
          <w:rStyle w:val="StringTok"/>
        </w:rPr>
        <w:t>"Rahul"</w:t>
      </w:r>
      <w:r>
        <w:rPr>
          <w:rStyle w:val="NormalTok"/>
        </w:rPr>
        <w:t xml:space="preserve">, </w:t>
      </w:r>
      <w:r>
        <w:rPr>
          <w:rStyle w:val="StringTok"/>
        </w:rPr>
        <w:t>"Sharma"</w:t>
      </w:r>
      <w:r>
        <w:rPr>
          <w:rStyle w:val="NormalTok"/>
        </w:rPr>
        <w:t xml:space="preserve">, </w:t>
      </w:r>
      <w:r>
        <w:rPr>
          <w:rStyle w:val="DecValTok"/>
        </w:rPr>
        <w:t>1990</w:t>
      </w:r>
      <w:r>
        <w:rPr>
          <w:rStyle w:val="NormalTok"/>
        </w:rPr>
        <w:t>)</w:t>
      </w:r>
      <w:r>
        <w:br/>
      </w:r>
      <w:r>
        <w:br/>
      </w:r>
      <w:r>
        <w:rPr>
          <w:rStyle w:val="CommentTok"/>
        </w:rPr>
        <w:t>#Fuzzy Logic Search</w:t>
      </w:r>
      <w:r>
        <w:br/>
      </w:r>
      <w:r>
        <w:rPr>
          <w:rStyle w:val="NormalTok"/>
        </w:rPr>
        <w:t>fuzzy_logic_search(</w:t>
      </w:r>
      <w:r>
        <w:rPr>
          <w:rStyle w:val="StringTok"/>
        </w:rPr>
        <w:t>"Rahul"</w:t>
      </w:r>
      <w:r>
        <w:rPr>
          <w:rStyle w:val="NormalTok"/>
        </w:rPr>
        <w:t>)</w:t>
      </w:r>
      <w:r>
        <w:br/>
      </w:r>
      <w:r>
        <w:br/>
      </w:r>
      <w:r>
        <w:rPr>
          <w:rStyle w:val="CommentTok"/>
        </w:rPr>
        <w:t>#Boolean Logic Search</w:t>
      </w:r>
      <w:r>
        <w:br/>
      </w:r>
      <w:r>
        <w:rPr>
          <w:rStyle w:val="NormalTok"/>
        </w:rPr>
        <w:t>boolean_logic_search(</w:t>
      </w:r>
      <w:r>
        <w:rPr>
          <w:rStyle w:val="StringTok"/>
        </w:rPr>
        <w:t>"Rahul"</w:t>
      </w:r>
      <w:r>
        <w:rPr>
          <w:rStyle w:val="NormalTok"/>
        </w:rPr>
        <w:t xml:space="preserve">, </w:t>
      </w:r>
      <w:r>
        <w:rPr>
          <w:rStyle w:val="StringTok"/>
        </w:rPr>
        <w:t>"Sharma"</w:t>
      </w:r>
      <w:r>
        <w:rPr>
          <w:rStyle w:val="NormalTok"/>
        </w:rPr>
        <w:t xml:space="preserve">, </w:t>
      </w:r>
      <w:r>
        <w:rPr>
          <w:rStyle w:val="DecValTok"/>
        </w:rPr>
        <w:t>1990</w:t>
      </w:r>
      <w:r>
        <w:rPr>
          <w:rStyle w:val="NormalTok"/>
        </w:rPr>
        <w:t>)</w:t>
      </w:r>
      <w:r>
        <w:br/>
      </w:r>
      <w:bookmarkEnd w:id="25"/>
    </w:p>
    <w:p w14:paraId="0F636BED" w14:textId="77777777" w:rsidR="00740D8D" w:rsidRDefault="00740D8D" w:rsidP="00A0482E">
      <w:pPr>
        <w:pStyle w:val="Heading3"/>
      </w:pPr>
      <w:bookmarkStart w:id="26" w:name="Xa9c40287adb4c95bcddea28670a2d2d4e26afc9"/>
      <w:bookmarkStart w:id="27" w:name="Xeec8623d3723d317f37fbc4b1ee73d6089b20dc"/>
      <w:r>
        <w:t>5. Performance Comparison</w:t>
      </w:r>
    </w:p>
    <w:p w14:paraId="743023E8" w14:textId="77777777" w:rsidR="00740D8D" w:rsidRDefault="00740D8D">
      <w:pPr>
        <w:pStyle w:val="FirstParagraph"/>
        <w:rPr>
          <w:b/>
          <w:bCs/>
        </w:rPr>
      </w:pPr>
      <w:r>
        <w:t>To illustrate the benefits:</w:t>
      </w:r>
    </w:p>
    <w:p w14:paraId="75DE800D" w14:textId="77777777" w:rsidR="00740D8D" w:rsidRDefault="00740D8D">
      <w:pPr>
        <w:pStyle w:val="Compact"/>
        <w:numPr>
          <w:ilvl w:val="0"/>
          <w:numId w:val="8"/>
        </w:numPr>
        <w:rPr>
          <w:b/>
          <w:bCs/>
        </w:rPr>
      </w:pPr>
      <w:r>
        <w:rPr>
          <w:b/>
          <w:bCs/>
        </w:rPr>
        <w:t>Unindexed SQL Server Searches</w:t>
      </w:r>
      <w:r>
        <w:t>: Execute searches without indexes to highlight performance issues.</w:t>
      </w:r>
    </w:p>
    <w:p w14:paraId="73E36DD4" w14:textId="77777777" w:rsidR="00740D8D" w:rsidRDefault="00740D8D">
      <w:pPr>
        <w:pStyle w:val="Compact"/>
        <w:numPr>
          <w:ilvl w:val="0"/>
          <w:numId w:val="8"/>
        </w:numPr>
      </w:pPr>
      <w:r>
        <w:rPr>
          <w:b/>
          <w:bCs/>
        </w:rPr>
        <w:lastRenderedPageBreak/>
        <w:t>Elasticsearch Searches</w:t>
      </w:r>
      <w:r>
        <w:t>: Run equivalent searches and compare response times and accuracy.</w:t>
      </w:r>
      <w:bookmarkEnd w:id="26"/>
      <w:bookmarkEnd w:id="27"/>
    </w:p>
    <w:p w14:paraId="76F948A3" w14:textId="77777777" w:rsidR="00740D8D" w:rsidRDefault="00740D8D">
      <w:pPr>
        <w:pStyle w:val="SourceCode"/>
        <w:rPr>
          <w:rStyle w:val="NormalTok"/>
        </w:rPr>
      </w:pPr>
      <w:bookmarkStart w:id="28" w:name="X6d561321829c0b62cf570fdb02ba5cddc837e24"/>
      <w:r>
        <w:br/>
      </w:r>
      <w:r>
        <w:rPr>
          <w:rStyle w:val="KeywordTok"/>
        </w:rPr>
        <w:t>def</w:t>
      </w:r>
      <w:r>
        <w:rPr>
          <w:rStyle w:val="NormalTok"/>
        </w:rPr>
        <w:t xml:space="preserve"> compare_performance(first_name, last_name, preferred_name, iterations</w:t>
      </w:r>
      <w:r>
        <w:rPr>
          <w:rStyle w:val="OperatorTok"/>
        </w:rPr>
        <w:t>=</w:t>
      </w:r>
      <w:r>
        <w:rPr>
          <w:rStyle w:val="DecValTok"/>
        </w:rPr>
        <w:t>1000</w:t>
      </w:r>
      <w:r>
        <w:rPr>
          <w:rStyle w:val="NormalTok"/>
        </w:rPr>
        <w:t>):</w:t>
      </w:r>
      <w:r>
        <w:br/>
      </w:r>
      <w:r>
        <w:rPr>
          <w:rStyle w:val="NormalTok"/>
        </w:rPr>
        <w:t xml:space="preserve">    </w:t>
      </w:r>
      <w:r>
        <w:rPr>
          <w:rStyle w:val="CommentTok"/>
        </w:rPr>
        <w:t># SQL query</w:t>
      </w:r>
      <w:r>
        <w:br/>
      </w:r>
      <w:r>
        <w:rPr>
          <w:rStyle w:val="NormalTok"/>
        </w:rPr>
        <w:t xml:space="preserve">    sql_query </w:t>
      </w:r>
      <w:r>
        <w:rPr>
          <w:rStyle w:val="OperatorTok"/>
        </w:rPr>
        <w:t>=</w:t>
      </w:r>
      <w:r>
        <w:rPr>
          <w:rStyle w:val="NormalTok"/>
        </w:rPr>
        <w:t xml:space="preserve"> </w:t>
      </w:r>
      <w:r>
        <w:rPr>
          <w:rStyle w:val="StringTok"/>
        </w:rPr>
        <w:t>'''</w:t>
      </w:r>
      <w:r>
        <w:br/>
      </w:r>
      <w:r>
        <w:rPr>
          <w:rStyle w:val="StringTok"/>
        </w:rPr>
        <w:t xml:space="preserve">    SELECT FirstName, LastName, PreferredName</w:t>
      </w:r>
      <w:r>
        <w:br/>
      </w:r>
      <w:r>
        <w:rPr>
          <w:rStyle w:val="StringTok"/>
        </w:rPr>
        <w:t xml:space="preserve">    FROM Persons</w:t>
      </w:r>
      <w:r>
        <w:br/>
      </w:r>
      <w:r>
        <w:rPr>
          <w:rStyle w:val="StringTok"/>
        </w:rPr>
        <w:t xml:space="preserve">    WHERE FirstName = ? AND LastName = ? AND PreferredName LIKE ?</w:t>
      </w:r>
      <w:r>
        <w:br/>
      </w:r>
      <w:r>
        <w:rPr>
          <w:rStyle w:val="StringTok"/>
        </w:rPr>
        <w:t xml:space="preserve">    '''</w:t>
      </w:r>
      <w:r>
        <w:br/>
      </w:r>
      <w:r>
        <w:br/>
      </w:r>
      <w:r>
        <w:rPr>
          <w:rStyle w:val="NormalTok"/>
        </w:rPr>
        <w:t xml:space="preserve">    </w:t>
      </w:r>
      <w:r>
        <w:rPr>
          <w:rStyle w:val="CommentTok"/>
        </w:rPr>
        <w:t># Warm-up run for SQL Server</w:t>
      </w:r>
      <w:r>
        <w:br/>
      </w:r>
      <w:r>
        <w:rPr>
          <w:rStyle w:val="NormalTok"/>
        </w:rPr>
        <w:t xml:space="preserve">    execute_SQL_Query(db_name, sql_query, (first_name, last_name, preferred_name))</w:t>
      </w:r>
      <w:r>
        <w:br/>
      </w:r>
      <w:r>
        <w:br/>
      </w:r>
      <w:r>
        <w:rPr>
          <w:rStyle w:val="NormalTok"/>
        </w:rPr>
        <w:t xml:space="preserve">    </w:t>
      </w:r>
      <w:r>
        <w:rPr>
          <w:rStyle w:val="CommentTok"/>
        </w:rPr>
        <w:t># Record execution times for SQL Server</w:t>
      </w:r>
      <w:r>
        <w:br/>
      </w:r>
      <w:r>
        <w:rPr>
          <w:rStyle w:val="NormalTok"/>
        </w:rPr>
        <w:t xml:space="preserve">    sql_execution_times </w:t>
      </w:r>
      <w:r>
        <w:rPr>
          <w:rStyle w:val="OperatorTok"/>
        </w:rPr>
        <w:t>=</w:t>
      </w:r>
      <w:r>
        <w:rPr>
          <w:rStyle w:val="NormalTok"/>
        </w:rPr>
        <w:t xml:space="preserve"> []</w:t>
      </w:r>
      <w:r>
        <w:br/>
      </w:r>
      <w:r>
        <w:rPr>
          <w:rStyle w:val="NormalTok"/>
        </w:rPr>
        <w:t xml:space="preserve">    </w:t>
      </w:r>
      <w:r>
        <w:rPr>
          <w:rStyle w:val="ControlFlowTok"/>
        </w:rPr>
        <w:t>for</w:t>
      </w:r>
      <w:r>
        <w:rPr>
          <w:rStyle w:val="NormalTok"/>
        </w:rPr>
        <w:t xml:space="preserve"> _ </w:t>
      </w:r>
      <w:r>
        <w:rPr>
          <w:rStyle w:val="KeywordTok"/>
        </w:rPr>
        <w:t>in</w:t>
      </w:r>
      <w:r>
        <w:rPr>
          <w:rStyle w:val="NormalTok"/>
        </w:rPr>
        <w:t xml:space="preserve"> </w:t>
      </w:r>
      <w:r>
        <w:rPr>
          <w:rStyle w:val="BuiltInTok"/>
        </w:rPr>
        <w:t>range</w:t>
      </w:r>
      <w:r>
        <w:rPr>
          <w:rStyle w:val="NormalTok"/>
        </w:rPr>
        <w:t>(iterations):</w:t>
      </w:r>
      <w:r>
        <w:br/>
      </w:r>
      <w:r>
        <w:rPr>
          <w:rStyle w:val="NormalTok"/>
        </w:rPr>
        <w:t xml:space="preserve">        start_time </w:t>
      </w:r>
      <w:r>
        <w:rPr>
          <w:rStyle w:val="OperatorTok"/>
        </w:rPr>
        <w:t>=</w:t>
      </w:r>
      <w:r>
        <w:rPr>
          <w:rStyle w:val="NormalTok"/>
        </w:rPr>
        <w:t xml:space="preserve"> time.perf_coun</w:t>
      </w:r>
      <w:r>
        <w:rPr>
          <w:rStyle w:val="NormalTok"/>
        </w:rPr>
        <w:t>ter()</w:t>
      </w:r>
      <w:r>
        <w:br/>
      </w:r>
      <w:r>
        <w:rPr>
          <w:rStyle w:val="NormalTok"/>
        </w:rPr>
        <w:t xml:space="preserve">        execute_SQL_Query(db_name, sql_query, (first_name, last_name, preferred_name))</w:t>
      </w:r>
      <w:r>
        <w:br/>
      </w:r>
      <w:r>
        <w:rPr>
          <w:rStyle w:val="NormalTok"/>
        </w:rPr>
        <w:t xml:space="preserve">        end_time </w:t>
      </w:r>
      <w:r>
        <w:rPr>
          <w:rStyle w:val="OperatorTok"/>
        </w:rPr>
        <w:t>=</w:t>
      </w:r>
      <w:r>
        <w:rPr>
          <w:rStyle w:val="NormalTok"/>
        </w:rPr>
        <w:t xml:space="preserve"> time.perf_counter()</w:t>
      </w:r>
      <w:r>
        <w:br/>
      </w:r>
      <w:r>
        <w:rPr>
          <w:rStyle w:val="NormalTok"/>
        </w:rPr>
        <w:t xml:space="preserve">        sql_execution_times.append(end_time </w:t>
      </w:r>
      <w:r>
        <w:rPr>
          <w:rStyle w:val="OperatorTok"/>
        </w:rPr>
        <w:t>-</w:t>
      </w:r>
      <w:r>
        <w:rPr>
          <w:rStyle w:val="NormalTok"/>
        </w:rPr>
        <w:t xml:space="preserve"> start_time)</w:t>
      </w:r>
      <w:r>
        <w:br/>
      </w:r>
      <w:r>
        <w:br/>
      </w:r>
      <w:r>
        <w:rPr>
          <w:rStyle w:val="NormalTok"/>
        </w:rPr>
        <w:t xml:space="preserve">    </w:t>
      </w:r>
      <w:r>
        <w:rPr>
          <w:rStyle w:val="CommentTok"/>
        </w:rPr>
        <w:t># Calculate average execution time for SQL Server</w:t>
      </w:r>
      <w:r>
        <w:br/>
      </w:r>
      <w:r>
        <w:rPr>
          <w:rStyle w:val="NormalTok"/>
        </w:rPr>
        <w:t xml:space="preserve">    average_time_sql </w:t>
      </w:r>
      <w:r>
        <w:rPr>
          <w:rStyle w:val="OperatorTok"/>
        </w:rPr>
        <w:t>=</w:t>
      </w:r>
      <w:r>
        <w:rPr>
          <w:rStyle w:val="NormalTok"/>
        </w:rPr>
        <w:t xml:space="preserve"> </w:t>
      </w:r>
      <w:r>
        <w:rPr>
          <w:rStyle w:val="BuiltInTok"/>
        </w:rPr>
        <w:t>sum</w:t>
      </w:r>
      <w:r>
        <w:rPr>
          <w:rStyle w:val="NormalTok"/>
        </w:rPr>
        <w:t xml:space="preserve">(sql_execution_times) </w:t>
      </w:r>
      <w:r>
        <w:rPr>
          <w:rStyle w:val="OperatorTok"/>
        </w:rPr>
        <w:t>/</w:t>
      </w:r>
      <w:r>
        <w:rPr>
          <w:rStyle w:val="NormalTok"/>
        </w:rPr>
        <w:t xml:space="preserve"> iterations</w:t>
      </w:r>
      <w:r>
        <w:br/>
      </w:r>
      <w:r>
        <w:br/>
      </w:r>
      <w:r>
        <w:rPr>
          <w:rStyle w:val="NormalTok"/>
        </w:rPr>
        <w:t xml:space="preserve">    </w:t>
      </w:r>
      <w:r>
        <w:rPr>
          <w:rStyle w:val="CommentTok"/>
        </w:rPr>
        <w:t># Elasticsearch query</w:t>
      </w:r>
      <w:r>
        <w:br/>
      </w:r>
      <w:r>
        <w:rPr>
          <w:rStyle w:val="NormalTok"/>
        </w:rPr>
        <w:t xml:space="preserve">    es_query </w:t>
      </w:r>
      <w:r>
        <w:rPr>
          <w:rStyle w:val="OperatorTok"/>
        </w:rPr>
        <w:t>=</w:t>
      </w:r>
      <w:r>
        <w:rPr>
          <w:rStyle w:val="NormalTok"/>
        </w:rPr>
        <w:t xml:space="preserve"> {</w:t>
      </w:r>
      <w:r>
        <w:br/>
      </w:r>
      <w:r>
        <w:rPr>
          <w:rStyle w:val="NormalTok"/>
        </w:rPr>
        <w:t xml:space="preserve">        </w:t>
      </w:r>
      <w:r>
        <w:rPr>
          <w:rStyle w:val="StringTok"/>
        </w:rPr>
        <w:t>"query"</w:t>
      </w:r>
      <w:r>
        <w:rPr>
          <w:rStyle w:val="NormalTok"/>
        </w:rPr>
        <w:t>: {</w:t>
      </w:r>
      <w:r>
        <w:br/>
      </w:r>
      <w:r>
        <w:rPr>
          <w:rStyle w:val="NormalTok"/>
        </w:rPr>
        <w:t xml:space="preserve">            </w:t>
      </w:r>
      <w:r>
        <w:rPr>
          <w:rStyle w:val="StringTok"/>
        </w:rPr>
        <w:t>"bool"</w:t>
      </w:r>
      <w:r>
        <w:rPr>
          <w:rStyle w:val="NormalTok"/>
        </w:rPr>
        <w:t>: {</w:t>
      </w:r>
      <w:r>
        <w:br/>
      </w:r>
      <w:r>
        <w:rPr>
          <w:rStyle w:val="NormalTok"/>
        </w:rPr>
        <w:t xml:space="preserve">                </w:t>
      </w:r>
      <w:r>
        <w:rPr>
          <w:rStyle w:val="StringTok"/>
        </w:rPr>
        <w:t>"must"</w:t>
      </w:r>
      <w:r>
        <w:rPr>
          <w:rStyle w:val="NormalTok"/>
        </w:rPr>
        <w:t>: [</w:t>
      </w:r>
      <w:r>
        <w:br/>
      </w:r>
      <w:r>
        <w:rPr>
          <w:rStyle w:val="NormalTok"/>
        </w:rPr>
        <w:t xml:space="preserve">                    {</w:t>
      </w:r>
      <w:r>
        <w:rPr>
          <w:rStyle w:val="StringTok"/>
        </w:rPr>
        <w:t>"match"</w:t>
      </w:r>
      <w:r>
        <w:rPr>
          <w:rStyle w:val="NormalTok"/>
        </w:rPr>
        <w:t>: {</w:t>
      </w:r>
      <w:r>
        <w:rPr>
          <w:rStyle w:val="StringTok"/>
        </w:rPr>
        <w:t>"FirstName"</w:t>
      </w:r>
      <w:r>
        <w:rPr>
          <w:rStyle w:val="NormalTok"/>
        </w:rPr>
        <w:t>: first_name}},</w:t>
      </w:r>
      <w:r>
        <w:br/>
      </w:r>
      <w:r>
        <w:rPr>
          <w:rStyle w:val="NormalTok"/>
        </w:rPr>
        <w:t xml:space="preserve">                    {</w:t>
      </w:r>
      <w:r>
        <w:rPr>
          <w:rStyle w:val="StringTok"/>
        </w:rPr>
        <w:t>"match"</w:t>
      </w:r>
      <w:r>
        <w:rPr>
          <w:rStyle w:val="NormalTok"/>
        </w:rPr>
        <w:t>: {</w:t>
      </w:r>
      <w:r>
        <w:rPr>
          <w:rStyle w:val="StringTok"/>
        </w:rPr>
        <w:t>"LastN</w:t>
      </w:r>
      <w:r>
        <w:rPr>
          <w:rStyle w:val="StringTok"/>
        </w:rPr>
        <w:t>ame"</w:t>
      </w:r>
      <w:r>
        <w:rPr>
          <w:rStyle w:val="NormalTok"/>
        </w:rPr>
        <w:t>: last_name}},</w:t>
      </w:r>
      <w:r>
        <w:br/>
      </w:r>
      <w:r>
        <w:rPr>
          <w:rStyle w:val="NormalTok"/>
        </w:rPr>
        <w:t xml:space="preserve">                    {</w:t>
      </w:r>
      <w:r>
        <w:rPr>
          <w:rStyle w:val="StringTok"/>
        </w:rPr>
        <w:t>"wildcard"</w:t>
      </w:r>
      <w:r>
        <w:rPr>
          <w:rStyle w:val="NormalTok"/>
        </w:rPr>
        <w:t>: {</w:t>
      </w:r>
      <w:r>
        <w:rPr>
          <w:rStyle w:val="StringTok"/>
        </w:rPr>
        <w:t>"PreferredName"</w:t>
      </w:r>
      <w:r>
        <w:rPr>
          <w:rStyle w:val="NormalTok"/>
        </w:rPr>
        <w:t>: preferred_name}}</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br/>
      </w:r>
      <w:r>
        <w:rPr>
          <w:rStyle w:val="NormalTok"/>
        </w:rPr>
        <w:t xml:space="preserve">    </w:t>
      </w:r>
      <w:r>
        <w:rPr>
          <w:rStyle w:val="CommentTok"/>
        </w:rPr>
        <w:t># Warm-up run for Elasticsearch</w:t>
      </w:r>
      <w:r>
        <w:br/>
      </w:r>
      <w:r>
        <w:rPr>
          <w:rStyle w:val="NormalTok"/>
        </w:rPr>
        <w:t xml:space="preserve">    es.search(index</w:t>
      </w:r>
      <w:r>
        <w:rPr>
          <w:rStyle w:val="OperatorTok"/>
        </w:rPr>
        <w:t>=</w:t>
      </w:r>
      <w:r>
        <w:rPr>
          <w:rStyle w:val="StringTok"/>
        </w:rPr>
        <w:t>"person_index"</w:t>
      </w:r>
      <w:r>
        <w:rPr>
          <w:rStyle w:val="NormalTok"/>
        </w:rPr>
        <w:t>, body</w:t>
      </w:r>
      <w:r>
        <w:rPr>
          <w:rStyle w:val="OperatorTok"/>
        </w:rPr>
        <w:t>=</w:t>
      </w:r>
      <w:r>
        <w:rPr>
          <w:rStyle w:val="NormalTok"/>
        </w:rPr>
        <w:t>es_query)</w:t>
      </w:r>
      <w:r>
        <w:br/>
      </w:r>
      <w:r>
        <w:br/>
      </w:r>
      <w:r>
        <w:rPr>
          <w:rStyle w:val="NormalTok"/>
        </w:rPr>
        <w:t xml:space="preserve">    </w:t>
      </w:r>
      <w:r>
        <w:rPr>
          <w:rStyle w:val="CommentTok"/>
        </w:rPr>
        <w:t># Record execution times for Elasticsearch</w:t>
      </w:r>
      <w:r>
        <w:br/>
      </w:r>
      <w:r>
        <w:rPr>
          <w:rStyle w:val="NormalTok"/>
        </w:rPr>
        <w:t xml:space="preserve">    es_execution_times </w:t>
      </w:r>
      <w:r>
        <w:rPr>
          <w:rStyle w:val="OperatorTok"/>
        </w:rPr>
        <w:t>=</w:t>
      </w:r>
      <w:r>
        <w:rPr>
          <w:rStyle w:val="NormalTok"/>
        </w:rPr>
        <w:t xml:space="preserve"> []</w:t>
      </w:r>
      <w:r>
        <w:br/>
      </w:r>
      <w:r>
        <w:rPr>
          <w:rStyle w:val="NormalTok"/>
        </w:rPr>
        <w:t xml:space="preserve">    </w:t>
      </w:r>
      <w:r>
        <w:rPr>
          <w:rStyle w:val="ControlFlowTok"/>
        </w:rPr>
        <w:t>for</w:t>
      </w:r>
      <w:r>
        <w:rPr>
          <w:rStyle w:val="NormalTok"/>
        </w:rPr>
        <w:t xml:space="preserve"> _ </w:t>
      </w:r>
      <w:r>
        <w:rPr>
          <w:rStyle w:val="KeywordTok"/>
        </w:rPr>
        <w:t>in</w:t>
      </w:r>
      <w:r>
        <w:rPr>
          <w:rStyle w:val="NormalTok"/>
        </w:rPr>
        <w:t xml:space="preserve"> </w:t>
      </w:r>
      <w:r>
        <w:rPr>
          <w:rStyle w:val="BuiltInTok"/>
        </w:rPr>
        <w:t>range</w:t>
      </w:r>
      <w:r>
        <w:rPr>
          <w:rStyle w:val="NormalTok"/>
        </w:rPr>
        <w:t>(iterations):</w:t>
      </w:r>
      <w:r>
        <w:br/>
      </w:r>
      <w:r>
        <w:rPr>
          <w:rStyle w:val="NormalTok"/>
        </w:rPr>
        <w:t xml:space="preserve">        start_time </w:t>
      </w:r>
      <w:r>
        <w:rPr>
          <w:rStyle w:val="OperatorTok"/>
        </w:rPr>
        <w:t>=</w:t>
      </w:r>
      <w:r>
        <w:rPr>
          <w:rStyle w:val="NormalTok"/>
        </w:rPr>
        <w:t xml:space="preserve"> time.perf_counter()</w:t>
      </w:r>
      <w:r>
        <w:br/>
      </w:r>
      <w:r>
        <w:rPr>
          <w:rStyle w:val="NormalTok"/>
        </w:rPr>
        <w:t xml:space="preserve">        es.search(index</w:t>
      </w:r>
      <w:r>
        <w:rPr>
          <w:rStyle w:val="OperatorTok"/>
        </w:rPr>
        <w:t>=</w:t>
      </w:r>
      <w:r>
        <w:rPr>
          <w:rStyle w:val="StringTok"/>
        </w:rPr>
        <w:t>"person_index"</w:t>
      </w:r>
      <w:r>
        <w:rPr>
          <w:rStyle w:val="NormalTok"/>
        </w:rPr>
        <w:t>, body</w:t>
      </w:r>
      <w:r>
        <w:rPr>
          <w:rStyle w:val="OperatorTok"/>
        </w:rPr>
        <w:t>=</w:t>
      </w:r>
      <w:r>
        <w:rPr>
          <w:rStyle w:val="NormalTok"/>
        </w:rPr>
        <w:t>es_query)</w:t>
      </w:r>
      <w:r>
        <w:br/>
      </w:r>
      <w:r>
        <w:rPr>
          <w:rStyle w:val="NormalTok"/>
        </w:rPr>
        <w:lastRenderedPageBreak/>
        <w:t xml:space="preserve">        end_time </w:t>
      </w:r>
      <w:r>
        <w:rPr>
          <w:rStyle w:val="OperatorTok"/>
        </w:rPr>
        <w:t>=</w:t>
      </w:r>
      <w:r>
        <w:rPr>
          <w:rStyle w:val="NormalTok"/>
        </w:rPr>
        <w:t xml:space="preserve"> time.perf_counter()</w:t>
      </w:r>
      <w:r>
        <w:br/>
      </w:r>
      <w:r>
        <w:rPr>
          <w:rStyle w:val="NormalTok"/>
        </w:rPr>
        <w:t xml:space="preserve">        es_execution_times.append(end_time </w:t>
      </w:r>
      <w:r>
        <w:rPr>
          <w:rStyle w:val="OperatorTok"/>
        </w:rPr>
        <w:t>-</w:t>
      </w:r>
      <w:r>
        <w:rPr>
          <w:rStyle w:val="NormalTok"/>
        </w:rPr>
        <w:t xml:space="preserve"> s</w:t>
      </w:r>
      <w:r>
        <w:rPr>
          <w:rStyle w:val="NormalTok"/>
        </w:rPr>
        <w:t>tart_time)</w:t>
      </w:r>
      <w:r>
        <w:br/>
      </w:r>
      <w:r>
        <w:br/>
      </w:r>
      <w:r>
        <w:rPr>
          <w:rStyle w:val="NormalTok"/>
        </w:rPr>
        <w:t xml:space="preserve">    </w:t>
      </w:r>
      <w:r>
        <w:rPr>
          <w:rStyle w:val="CommentTok"/>
        </w:rPr>
        <w:t># Calculate average execution time for Elasticsearch</w:t>
      </w:r>
      <w:r>
        <w:br/>
      </w:r>
      <w:r>
        <w:rPr>
          <w:rStyle w:val="NormalTok"/>
        </w:rPr>
        <w:t xml:space="preserve">    average_time_es </w:t>
      </w:r>
      <w:r>
        <w:rPr>
          <w:rStyle w:val="OperatorTok"/>
        </w:rPr>
        <w:t>=</w:t>
      </w:r>
      <w:r>
        <w:rPr>
          <w:rStyle w:val="NormalTok"/>
        </w:rPr>
        <w:t xml:space="preserve"> </w:t>
      </w:r>
      <w:r>
        <w:rPr>
          <w:rStyle w:val="BuiltInTok"/>
        </w:rPr>
        <w:t>sum</w:t>
      </w:r>
      <w:r>
        <w:rPr>
          <w:rStyle w:val="NormalTok"/>
        </w:rPr>
        <w:t xml:space="preserve">(es_execution_times) </w:t>
      </w:r>
      <w:r>
        <w:rPr>
          <w:rStyle w:val="OperatorTok"/>
        </w:rPr>
        <w:t>/</w:t>
      </w:r>
      <w:r>
        <w:rPr>
          <w:rStyle w:val="NormalTok"/>
        </w:rPr>
        <w:t xml:space="preserve"> iterations</w:t>
      </w:r>
      <w:r>
        <w:br/>
      </w:r>
      <w:r>
        <w:br/>
      </w:r>
      <w:r>
        <w:rPr>
          <w:rStyle w:val="NormalTok"/>
        </w:rPr>
        <w:t xml:space="preserve">    </w:t>
      </w:r>
      <w:r>
        <w:rPr>
          <w:rStyle w:val="BuiltInTok"/>
        </w:rPr>
        <w:t>print</w:t>
      </w:r>
      <w:r>
        <w:rPr>
          <w:rStyle w:val="NormalTok"/>
        </w:rPr>
        <w:t>(</w:t>
      </w:r>
      <w:r>
        <w:rPr>
          <w:rStyle w:val="SpecialStringTok"/>
        </w:rPr>
        <w:t>f"</w:t>
      </w:r>
      <w:r>
        <w:rPr>
          <w:rStyle w:val="CharTok"/>
        </w:rPr>
        <w:t>\033</w:t>
      </w:r>
      <w:r>
        <w:rPr>
          <w:rStyle w:val="SpecialStringTok"/>
        </w:rPr>
        <w:t xml:space="preserve">[91mAverage SQL execution time: </w:t>
      </w:r>
      <w:r>
        <w:rPr>
          <w:rStyle w:val="SpecialCharTok"/>
        </w:rPr>
        <w:t>{</w:t>
      </w:r>
      <w:r>
        <w:rPr>
          <w:rStyle w:val="NormalTok"/>
        </w:rPr>
        <w:t>average_time_sql</w:t>
      </w:r>
      <w:r>
        <w:rPr>
          <w:rStyle w:val="SpecialCharTok"/>
        </w:rPr>
        <w:t>:.6f}</w:t>
      </w:r>
      <w:r>
        <w:rPr>
          <w:rStyle w:val="SpecialStringTok"/>
        </w:rPr>
        <w:t xml:space="preserve"> seconds</w:t>
      </w:r>
      <w:r>
        <w:rPr>
          <w:rStyle w:val="CharTok"/>
        </w:rPr>
        <w:t>\033</w:t>
      </w:r>
      <w:r>
        <w:rPr>
          <w:rStyle w:val="SpecialStringTok"/>
        </w:rPr>
        <w:t>[0m"</w:t>
      </w:r>
      <w:r>
        <w:rPr>
          <w:rStyle w:val="NormalTok"/>
        </w:rPr>
        <w:t>)</w:t>
      </w:r>
      <w:r>
        <w:br/>
      </w:r>
      <w:r>
        <w:rPr>
          <w:rStyle w:val="NormalTok"/>
        </w:rPr>
        <w:t xml:space="preserve">    </w:t>
      </w:r>
      <w:r>
        <w:rPr>
          <w:rStyle w:val="BuiltInTok"/>
        </w:rPr>
        <w:t>print</w:t>
      </w:r>
      <w:r>
        <w:rPr>
          <w:rStyle w:val="NormalTok"/>
        </w:rPr>
        <w:t>(</w:t>
      </w:r>
      <w:r>
        <w:rPr>
          <w:rStyle w:val="SpecialStringTok"/>
        </w:rPr>
        <w:t>f"</w:t>
      </w:r>
      <w:r>
        <w:rPr>
          <w:rStyle w:val="CharTok"/>
        </w:rPr>
        <w:t>\033</w:t>
      </w:r>
      <w:r>
        <w:rPr>
          <w:rStyle w:val="SpecialStringTok"/>
        </w:rPr>
        <w:t xml:space="preserve">[92mAverage Elasticsearch execution time: </w:t>
      </w:r>
      <w:r>
        <w:rPr>
          <w:rStyle w:val="SpecialCharTok"/>
        </w:rPr>
        <w:t>{</w:t>
      </w:r>
      <w:r>
        <w:rPr>
          <w:rStyle w:val="NormalTok"/>
        </w:rPr>
        <w:t>average_time_es</w:t>
      </w:r>
      <w:r>
        <w:rPr>
          <w:rStyle w:val="SpecialCharTok"/>
        </w:rPr>
        <w:t>:.6f}</w:t>
      </w:r>
      <w:r>
        <w:rPr>
          <w:rStyle w:val="SpecialStringTok"/>
        </w:rPr>
        <w:t xml:space="preserve"> seconds</w:t>
      </w:r>
      <w:r>
        <w:rPr>
          <w:rStyle w:val="CharTok"/>
        </w:rPr>
        <w:t>\033</w:t>
      </w:r>
      <w:r>
        <w:rPr>
          <w:rStyle w:val="SpecialStringTok"/>
        </w:rPr>
        <w:t>[0m"</w:t>
      </w:r>
      <w:r>
        <w:rPr>
          <w:rStyle w:val="NormalTok"/>
        </w:rPr>
        <w:t>)</w:t>
      </w:r>
      <w:r>
        <w:br/>
      </w:r>
      <w:r>
        <w:rPr>
          <w:rStyle w:val="NormalTok"/>
        </w:rPr>
        <w:t xml:space="preserve">    performance_gain </w:t>
      </w:r>
      <w:r>
        <w:rPr>
          <w:rStyle w:val="OperatorTok"/>
        </w:rPr>
        <w:t>=</w:t>
      </w:r>
      <w:r>
        <w:rPr>
          <w:rStyle w:val="NormalTok"/>
        </w:rPr>
        <w:t xml:space="preserve"> (average_time_sql </w:t>
      </w:r>
      <w:r>
        <w:rPr>
          <w:rStyle w:val="OperatorTok"/>
        </w:rPr>
        <w:t>-</w:t>
      </w:r>
      <w:r>
        <w:rPr>
          <w:rStyle w:val="NormalTok"/>
        </w:rPr>
        <w:t xml:space="preserve"> average_time_es) </w:t>
      </w:r>
      <w:r>
        <w:rPr>
          <w:rStyle w:val="OperatorTok"/>
        </w:rPr>
        <w:t>/</w:t>
      </w:r>
      <w:r>
        <w:rPr>
          <w:rStyle w:val="NormalTok"/>
        </w:rPr>
        <w:t xml:space="preserve"> average_time_sql </w:t>
      </w:r>
      <w:r>
        <w:rPr>
          <w:rStyle w:val="OperatorTok"/>
        </w:rPr>
        <w:t>*</w:t>
      </w:r>
      <w:r>
        <w:rPr>
          <w:rStyle w:val="NormalTok"/>
        </w:rPr>
        <w:t xml:space="preserve"> </w:t>
      </w:r>
      <w:r>
        <w:rPr>
          <w:rStyle w:val="DecValTok"/>
        </w:rPr>
        <w:t>100</w:t>
      </w:r>
      <w:r>
        <w:br/>
      </w:r>
      <w:r>
        <w:rPr>
          <w:rStyle w:val="NormalTok"/>
        </w:rPr>
        <w:t xml:space="preserve">    </w:t>
      </w:r>
      <w:r>
        <w:rPr>
          <w:rStyle w:val="BuiltInTok"/>
        </w:rPr>
        <w:t>print</w:t>
      </w:r>
      <w:r>
        <w:rPr>
          <w:rStyle w:val="NormalTok"/>
        </w:rPr>
        <w:t>(</w:t>
      </w:r>
      <w:r>
        <w:rPr>
          <w:rStyle w:val="SpecialStringTok"/>
        </w:rPr>
        <w:t>f"</w:t>
      </w:r>
      <w:r>
        <w:rPr>
          <w:rStyle w:val="CharTok"/>
        </w:rPr>
        <w:t>\033</w:t>
      </w:r>
      <w:r>
        <w:rPr>
          <w:rStyle w:val="SpecialStringTok"/>
        </w:rPr>
        <w:t xml:space="preserve">[93mElasticsearch performance gain: </w:t>
      </w:r>
      <w:r>
        <w:rPr>
          <w:rStyle w:val="SpecialCharTok"/>
        </w:rPr>
        <w:t>{</w:t>
      </w:r>
      <w:r>
        <w:rPr>
          <w:rStyle w:val="NormalTok"/>
        </w:rPr>
        <w:t>performance_gain</w:t>
      </w:r>
      <w:r>
        <w:rPr>
          <w:rStyle w:val="SpecialCharTok"/>
        </w:rPr>
        <w:t>:.2f}</w:t>
      </w:r>
      <w:r>
        <w:rPr>
          <w:rStyle w:val="SpecialStringTok"/>
        </w:rPr>
        <w:t>%</w:t>
      </w:r>
      <w:r>
        <w:rPr>
          <w:rStyle w:val="CharTok"/>
        </w:rPr>
        <w:t>\033</w:t>
      </w:r>
      <w:r>
        <w:rPr>
          <w:rStyle w:val="SpecialStringTok"/>
        </w:rPr>
        <w:t>[0m"</w:t>
      </w:r>
      <w:r>
        <w:rPr>
          <w:rStyle w:val="NormalTok"/>
        </w:rPr>
        <w:t>)</w:t>
      </w:r>
      <w:r>
        <w:br/>
      </w:r>
      <w:r>
        <w:rPr>
          <w:rStyle w:val="NormalTok"/>
        </w:rPr>
        <w:t xml:space="preserve">    </w:t>
      </w:r>
      <w:r>
        <w:br/>
      </w:r>
      <w:r>
        <w:rPr>
          <w:rStyle w:val="CommentTok"/>
        </w:rPr>
        <w:t>#Performance Comparison</w:t>
      </w:r>
      <w:r>
        <w:br/>
      </w:r>
      <w:r>
        <w:rPr>
          <w:rStyle w:val="NormalTok"/>
        </w:rPr>
        <w:t>compare_performance(</w:t>
      </w:r>
      <w:r>
        <w:rPr>
          <w:rStyle w:val="StringTok"/>
        </w:rPr>
        <w:t>"Rahul"</w:t>
      </w:r>
      <w:r>
        <w:rPr>
          <w:rStyle w:val="NormalTok"/>
        </w:rPr>
        <w:t xml:space="preserve">, </w:t>
      </w:r>
      <w:r>
        <w:rPr>
          <w:rStyle w:val="StringTok"/>
        </w:rPr>
        <w:t>"Sharma"</w:t>
      </w:r>
      <w:r>
        <w:rPr>
          <w:rStyle w:val="NormalTok"/>
        </w:rPr>
        <w:t xml:space="preserve">, </w:t>
      </w:r>
      <w:r>
        <w:rPr>
          <w:rStyle w:val="StringTok"/>
        </w:rPr>
        <w:t>"Rahul%"</w:t>
      </w:r>
      <w:r>
        <w:rPr>
          <w:rStyle w:val="NormalTok"/>
        </w:rPr>
        <w:t>)</w:t>
      </w:r>
      <w:bookmarkEnd w:id="28"/>
    </w:p>
    <w:p w14:paraId="2A3FF755" w14:textId="03D47E1E" w:rsidR="00740D8D" w:rsidRDefault="00740D8D" w:rsidP="00740D8D">
      <w:bookmarkStart w:id="29" w:name="X6ad4db0583c56087acf67e2eeb70d320b1defe6"/>
      <w:bookmarkStart w:id="30" w:name="addressing-production-concerns"/>
      <w:r w:rsidRPr="00740D8D">
        <w:t>On my system, I observed a performance improvement of approximately 100% when processing a million entries. With larger datasets, the performance gains are likely to increase further.</w:t>
      </w:r>
    </w:p>
    <w:p w14:paraId="54648156" w14:textId="5C1199A3" w:rsidR="00740D8D" w:rsidRDefault="00740D8D" w:rsidP="00DC0E4F">
      <w:pPr>
        <w:pStyle w:val="Heading1"/>
      </w:pPr>
      <w:r>
        <w:t>Addressing Production Concerns</w:t>
      </w:r>
    </w:p>
    <w:p w14:paraId="2EC29E47" w14:textId="77777777" w:rsidR="00740D8D" w:rsidRDefault="00740D8D" w:rsidP="00DC0E4F">
      <w:pPr>
        <w:pStyle w:val="Heading2"/>
      </w:pPr>
      <w:bookmarkStart w:id="31" w:name="X1974b03e434b5d9973c807e44dbe6455801c5fe"/>
      <w:r>
        <w:t>Why Not Implement Python Code in SQL Server?</w:t>
      </w:r>
    </w:p>
    <w:p w14:paraId="7B3EE20E" w14:textId="77777777" w:rsidR="00740D8D" w:rsidRDefault="00740D8D">
      <w:pPr>
        <w:pStyle w:val="FirstParagraph"/>
        <w:rPr>
          <w:b/>
          <w:bCs/>
        </w:rPr>
      </w:pPr>
      <w:r>
        <w:t>While SQL Server supports Python via Machine Learning Services, enabling this feature in production can pose security risks.</w:t>
      </w:r>
    </w:p>
    <w:p w14:paraId="3673323D" w14:textId="77777777" w:rsidR="00740D8D" w:rsidRDefault="00740D8D">
      <w:pPr>
        <w:pStyle w:val="Compact"/>
        <w:numPr>
          <w:ilvl w:val="0"/>
          <w:numId w:val="9"/>
        </w:numPr>
        <w:rPr>
          <w:b/>
          <w:bCs/>
        </w:rPr>
      </w:pPr>
      <w:r>
        <w:rPr>
          <w:b/>
          <w:bCs/>
        </w:rPr>
        <w:t>Security Risk</w:t>
      </w:r>
      <w:r>
        <w:t>: Activating external scripting (</w:t>
      </w:r>
      <w:r>
        <w:rPr>
          <w:rStyle w:val="VerbatimChar"/>
        </w:rPr>
        <w:t>sp_configure 'external scripts enabled', 1</w:t>
      </w:r>
      <w:r>
        <w:t>) can expose your server to potential vulnerabilities.</w:t>
      </w:r>
    </w:p>
    <w:p w14:paraId="7C5B3170" w14:textId="77777777" w:rsidR="00740D8D" w:rsidRDefault="00740D8D">
      <w:pPr>
        <w:pStyle w:val="Compact"/>
        <w:numPr>
          <w:ilvl w:val="0"/>
          <w:numId w:val="9"/>
        </w:numPr>
      </w:pPr>
      <w:r>
        <w:rPr>
          <w:b/>
          <w:bCs/>
        </w:rPr>
        <w:t>Resource Overhead</w:t>
      </w:r>
      <w:r>
        <w:t>: Running Python scripts within SQL Server can consume significant resources, affecting database performance.</w:t>
      </w:r>
      <w:bookmarkEnd w:id="29"/>
      <w:bookmarkEnd w:id="30"/>
      <w:bookmarkEnd w:id="31"/>
    </w:p>
    <w:p w14:paraId="51848960" w14:textId="77777777" w:rsidR="00740D8D" w:rsidRDefault="00740D8D" w:rsidP="00DC0E4F">
      <w:pPr>
        <w:pStyle w:val="Heading2"/>
      </w:pPr>
      <w:bookmarkStart w:id="32" w:name="d2458d57"/>
      <w:bookmarkStart w:id="33" w:name="hardware-requirements-for-elasticsearch"/>
      <w:r>
        <w:t>Hardware Requirements for Elasticsearch</w:t>
      </w:r>
    </w:p>
    <w:p w14:paraId="64971318" w14:textId="77777777" w:rsidR="00740D8D" w:rsidRDefault="00740D8D">
      <w:pPr>
        <w:pStyle w:val="Compact"/>
        <w:numPr>
          <w:ilvl w:val="0"/>
          <w:numId w:val="10"/>
        </w:numPr>
        <w:rPr>
          <w:b/>
          <w:bCs/>
        </w:rPr>
      </w:pPr>
      <w:r>
        <w:rPr>
          <w:b/>
          <w:bCs/>
        </w:rPr>
        <w:t>Modest Initial Setup</w:t>
      </w:r>
      <w:r>
        <w:t>: Elasticsearch can run on standard hardware for small to medium datasets.</w:t>
      </w:r>
    </w:p>
    <w:p w14:paraId="12C47D27" w14:textId="77777777" w:rsidR="00740D8D" w:rsidRDefault="00740D8D">
      <w:pPr>
        <w:pStyle w:val="Compact"/>
        <w:numPr>
          <w:ilvl w:val="0"/>
          <w:numId w:val="10"/>
        </w:numPr>
        <w:rPr>
          <w:b/>
          <w:bCs/>
        </w:rPr>
      </w:pPr>
      <w:r>
        <w:rPr>
          <w:b/>
          <w:bCs/>
        </w:rPr>
        <w:t>Scalability</w:t>
      </w:r>
      <w:r>
        <w:t>: For larger datasets and higher query volumes, plan for additional resources or consider a cluster setup.</w:t>
      </w:r>
    </w:p>
    <w:p w14:paraId="1701F732" w14:textId="77777777" w:rsidR="00740D8D" w:rsidRDefault="00740D8D">
      <w:pPr>
        <w:pStyle w:val="Compact"/>
        <w:numPr>
          <w:ilvl w:val="0"/>
          <w:numId w:val="10"/>
        </w:numPr>
      </w:pPr>
      <w:r>
        <w:rPr>
          <w:b/>
          <w:bCs/>
        </w:rPr>
        <w:t>Monitoring</w:t>
      </w:r>
      <w:r>
        <w:t>: Keep an eye on CPU, memory, and disk I/O to ensure optimal performance.</w:t>
      </w:r>
      <w:bookmarkEnd w:id="32"/>
      <w:bookmarkEnd w:id="33"/>
    </w:p>
    <w:p w14:paraId="4174EB37" w14:textId="77777777" w:rsidR="00740D8D" w:rsidRDefault="00740D8D" w:rsidP="00DC0E4F">
      <w:pPr>
        <w:pStyle w:val="Heading1"/>
      </w:pPr>
      <w:bookmarkStart w:id="34" w:name="Xb46814ed0f5c2de4f3603f1f5af344e0e122b89"/>
      <w:bookmarkStart w:id="35" w:name="conclusion"/>
      <w:r>
        <w:lastRenderedPageBreak/>
        <w:t>Conclusion</w:t>
      </w:r>
    </w:p>
    <w:p w14:paraId="3D7083B5" w14:textId="77777777" w:rsidR="00740D8D" w:rsidRDefault="00740D8D">
      <w:pPr>
        <w:pStyle w:val="FirstParagraph"/>
      </w:pPr>
      <w:r>
        <w:t>Integrating Elasticsearch with SQL Server can significantly enhance search capabilities, especially for large datasets requiring flexible and fuzzy searches. While it introduces additional components to your architecture, the performance gains and improved user experience can be well worth the effort.</w:t>
      </w:r>
    </w:p>
    <w:p w14:paraId="207991B8" w14:textId="77777777" w:rsidR="00740D8D" w:rsidRDefault="00740D8D">
      <w:pPr>
        <w:pStyle w:val="BodyText"/>
      </w:pPr>
      <w:r>
        <w:t>Remember, handling PII necessitates a careful approach to security. By following best practices and possibly opting for Elasticsearch's paid tiers for advanced security features, you can create a powerful, secure, and efficient search solution.</w:t>
      </w:r>
      <w:bookmarkEnd w:id="34"/>
      <w:bookmarkEnd w:id="35"/>
    </w:p>
    <w:sectPr w:rsidR="00000000">
      <w:pgSz w:w="12240" w:h="15840"/>
      <w:pgMar w:top="1440" w:right="1440" w:bottom="1440" w:left="1440" w:header="720" w:footer="720" w:gutter="0"/>
      <w:cols w:space="72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1329">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DejaVu Sans">
    <w:charset w:val="01"/>
    <w:family w:val="auto"/>
    <w:pitch w:val="variable"/>
  </w:font>
  <w:font w:name="Droid Sans Devanagari">
    <w:charset w:val="01"/>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001"/>
    <w:lvl w:ilvl="0">
      <w:numFmt w:val="bullet"/>
      <w:lvlText w:val=""/>
      <w:lvlJc w:val="left"/>
      <w:pPr>
        <w:tabs>
          <w:tab w:val="num" w:pos="0"/>
        </w:tabs>
        <w:ind w:left="720" w:hanging="480"/>
      </w:pPr>
      <w:rPr>
        <w:rFonts w:ascii="Symbol" w:hAnsi="Symbol"/>
      </w:rPr>
    </w:lvl>
    <w:lvl w:ilvl="1">
      <w:numFmt w:val="bullet"/>
      <w:lvlText w:val=""/>
      <w:lvlJc w:val="left"/>
      <w:pPr>
        <w:tabs>
          <w:tab w:val="num" w:pos="0"/>
        </w:tabs>
        <w:ind w:left="1440" w:hanging="480"/>
      </w:pPr>
      <w:rPr>
        <w:rFonts w:ascii="Symbol" w:hAnsi="Symbol"/>
      </w:rPr>
    </w:lvl>
    <w:lvl w:ilvl="2">
      <w:numFmt w:val="bullet"/>
      <w:lvlText w:val=""/>
      <w:lvlJc w:val="left"/>
      <w:pPr>
        <w:tabs>
          <w:tab w:val="num" w:pos="0"/>
        </w:tabs>
        <w:ind w:left="2160" w:hanging="480"/>
      </w:pPr>
      <w:rPr>
        <w:rFonts w:ascii="Symbol" w:hAnsi="Symbol"/>
      </w:rPr>
    </w:lvl>
    <w:lvl w:ilvl="3">
      <w:numFmt w:val="bullet"/>
      <w:lvlText w:val=""/>
      <w:lvlJc w:val="left"/>
      <w:pPr>
        <w:tabs>
          <w:tab w:val="num" w:pos="0"/>
        </w:tabs>
        <w:ind w:left="2880" w:hanging="480"/>
      </w:pPr>
      <w:rPr>
        <w:rFonts w:ascii="Symbol" w:hAnsi="Symbol"/>
      </w:rPr>
    </w:lvl>
    <w:lvl w:ilvl="4">
      <w:numFmt w:val="bullet"/>
      <w:lvlText w:val=""/>
      <w:lvlJc w:val="left"/>
      <w:pPr>
        <w:tabs>
          <w:tab w:val="num" w:pos="0"/>
        </w:tabs>
        <w:ind w:left="3600" w:hanging="480"/>
      </w:pPr>
      <w:rPr>
        <w:rFonts w:ascii="Symbol" w:hAnsi="Symbol"/>
      </w:rPr>
    </w:lvl>
    <w:lvl w:ilvl="5">
      <w:numFmt w:val="bullet"/>
      <w:lvlText w:val=""/>
      <w:lvlJc w:val="left"/>
      <w:pPr>
        <w:tabs>
          <w:tab w:val="num" w:pos="0"/>
        </w:tabs>
        <w:ind w:left="4320" w:hanging="480"/>
      </w:pPr>
      <w:rPr>
        <w:rFonts w:ascii="Symbol" w:hAnsi="Symbol"/>
      </w:rPr>
    </w:lvl>
    <w:lvl w:ilvl="6">
      <w:numFmt w:val="bullet"/>
      <w:lvlText w:val=""/>
      <w:lvlJc w:val="left"/>
      <w:pPr>
        <w:tabs>
          <w:tab w:val="num" w:pos="0"/>
        </w:tabs>
        <w:ind w:left="5040" w:hanging="480"/>
      </w:pPr>
      <w:rPr>
        <w:rFonts w:ascii="Symbol" w:hAnsi="Symbol"/>
      </w:rPr>
    </w:lvl>
    <w:lvl w:ilvl="7">
      <w:numFmt w:val="bullet"/>
      <w:lvlText w:val=""/>
      <w:lvlJc w:val="left"/>
      <w:pPr>
        <w:tabs>
          <w:tab w:val="num" w:pos="0"/>
        </w:tabs>
        <w:ind w:left="5760" w:hanging="480"/>
      </w:pPr>
      <w:rPr>
        <w:rFonts w:ascii="Symbol" w:hAnsi="Symbol"/>
      </w:rPr>
    </w:lvl>
    <w:lvl w:ilvl="8">
      <w:numFmt w:val="bullet"/>
      <w:lvlText w:val=""/>
      <w:lvlJc w:val="left"/>
      <w:pPr>
        <w:tabs>
          <w:tab w:val="num" w:pos="0"/>
        </w:tabs>
        <w:ind w:left="6480" w:hanging="480"/>
      </w:pPr>
      <w:rPr>
        <w:rFonts w:ascii="Symbol" w:hAnsi="Symbol"/>
      </w:rPr>
    </w:lvl>
  </w:abstractNum>
  <w:abstractNum w:abstractNumId="1" w15:restartNumberingAfterBreak="0">
    <w:nsid w:val="00000002"/>
    <w:multiLevelType w:val="multilevel"/>
    <w:tmpl w:val="00000002"/>
    <w:name w:val="WWNum1002"/>
    <w:lvl w:ilvl="0">
      <w:numFmt w:val="bullet"/>
      <w:lvlText w:val=""/>
      <w:lvlJc w:val="left"/>
      <w:pPr>
        <w:tabs>
          <w:tab w:val="num" w:pos="0"/>
        </w:tabs>
        <w:ind w:left="720" w:hanging="480"/>
      </w:pPr>
      <w:rPr>
        <w:rFonts w:ascii="Symbol" w:hAnsi="Symbol"/>
      </w:rPr>
    </w:lvl>
    <w:lvl w:ilvl="1">
      <w:numFmt w:val="bullet"/>
      <w:lvlText w:val=""/>
      <w:lvlJc w:val="left"/>
      <w:pPr>
        <w:tabs>
          <w:tab w:val="num" w:pos="0"/>
        </w:tabs>
        <w:ind w:left="1440" w:hanging="480"/>
      </w:pPr>
      <w:rPr>
        <w:rFonts w:ascii="Symbol" w:hAnsi="Symbol"/>
      </w:rPr>
    </w:lvl>
    <w:lvl w:ilvl="2">
      <w:numFmt w:val="bullet"/>
      <w:lvlText w:val=""/>
      <w:lvlJc w:val="left"/>
      <w:pPr>
        <w:tabs>
          <w:tab w:val="num" w:pos="0"/>
        </w:tabs>
        <w:ind w:left="2160" w:hanging="480"/>
      </w:pPr>
      <w:rPr>
        <w:rFonts w:ascii="Symbol" w:hAnsi="Symbol"/>
      </w:rPr>
    </w:lvl>
    <w:lvl w:ilvl="3">
      <w:numFmt w:val="bullet"/>
      <w:lvlText w:val=""/>
      <w:lvlJc w:val="left"/>
      <w:pPr>
        <w:tabs>
          <w:tab w:val="num" w:pos="0"/>
        </w:tabs>
        <w:ind w:left="2880" w:hanging="480"/>
      </w:pPr>
      <w:rPr>
        <w:rFonts w:ascii="Symbol" w:hAnsi="Symbol"/>
      </w:rPr>
    </w:lvl>
    <w:lvl w:ilvl="4">
      <w:numFmt w:val="bullet"/>
      <w:lvlText w:val=""/>
      <w:lvlJc w:val="left"/>
      <w:pPr>
        <w:tabs>
          <w:tab w:val="num" w:pos="0"/>
        </w:tabs>
        <w:ind w:left="3600" w:hanging="480"/>
      </w:pPr>
      <w:rPr>
        <w:rFonts w:ascii="Symbol" w:hAnsi="Symbol"/>
      </w:rPr>
    </w:lvl>
    <w:lvl w:ilvl="5">
      <w:numFmt w:val="bullet"/>
      <w:lvlText w:val=""/>
      <w:lvlJc w:val="left"/>
      <w:pPr>
        <w:tabs>
          <w:tab w:val="num" w:pos="0"/>
        </w:tabs>
        <w:ind w:left="4320" w:hanging="480"/>
      </w:pPr>
      <w:rPr>
        <w:rFonts w:ascii="Symbol" w:hAnsi="Symbol"/>
      </w:rPr>
    </w:lvl>
    <w:lvl w:ilvl="6">
      <w:numFmt w:val="bullet"/>
      <w:lvlText w:val=""/>
      <w:lvlJc w:val="left"/>
      <w:pPr>
        <w:tabs>
          <w:tab w:val="num" w:pos="0"/>
        </w:tabs>
        <w:ind w:left="5040" w:hanging="480"/>
      </w:pPr>
      <w:rPr>
        <w:rFonts w:ascii="Symbol" w:hAnsi="Symbol"/>
      </w:rPr>
    </w:lvl>
    <w:lvl w:ilvl="7">
      <w:numFmt w:val="bullet"/>
      <w:lvlText w:val=""/>
      <w:lvlJc w:val="left"/>
      <w:pPr>
        <w:tabs>
          <w:tab w:val="num" w:pos="0"/>
        </w:tabs>
        <w:ind w:left="5760" w:hanging="480"/>
      </w:pPr>
      <w:rPr>
        <w:rFonts w:ascii="Symbol" w:hAnsi="Symbol"/>
      </w:rPr>
    </w:lvl>
    <w:lvl w:ilvl="8">
      <w:numFmt w:val="bullet"/>
      <w:lvlText w:val=""/>
      <w:lvlJc w:val="left"/>
      <w:pPr>
        <w:tabs>
          <w:tab w:val="num" w:pos="0"/>
        </w:tabs>
        <w:ind w:left="6480" w:hanging="480"/>
      </w:pPr>
      <w:rPr>
        <w:rFonts w:ascii="Symbol" w:hAnsi="Symbol"/>
      </w:rPr>
    </w:lvl>
  </w:abstractNum>
  <w:abstractNum w:abstractNumId="2" w15:restartNumberingAfterBreak="0">
    <w:nsid w:val="00000003"/>
    <w:multiLevelType w:val="multilevel"/>
    <w:tmpl w:val="00000003"/>
    <w:name w:val="WWNum1003"/>
    <w:lvl w:ilvl="0">
      <w:numFmt w:val="bullet"/>
      <w:lvlText w:val=""/>
      <w:lvlJc w:val="left"/>
      <w:pPr>
        <w:tabs>
          <w:tab w:val="num" w:pos="0"/>
        </w:tabs>
        <w:ind w:left="720" w:hanging="480"/>
      </w:pPr>
      <w:rPr>
        <w:rFonts w:ascii="Symbol" w:hAnsi="Symbol"/>
      </w:rPr>
    </w:lvl>
    <w:lvl w:ilvl="1">
      <w:numFmt w:val="bullet"/>
      <w:lvlText w:val=""/>
      <w:lvlJc w:val="left"/>
      <w:pPr>
        <w:tabs>
          <w:tab w:val="num" w:pos="0"/>
        </w:tabs>
        <w:ind w:left="1440" w:hanging="480"/>
      </w:pPr>
      <w:rPr>
        <w:rFonts w:ascii="Symbol" w:hAnsi="Symbol"/>
      </w:rPr>
    </w:lvl>
    <w:lvl w:ilvl="2">
      <w:numFmt w:val="bullet"/>
      <w:lvlText w:val=""/>
      <w:lvlJc w:val="left"/>
      <w:pPr>
        <w:tabs>
          <w:tab w:val="num" w:pos="0"/>
        </w:tabs>
        <w:ind w:left="2160" w:hanging="480"/>
      </w:pPr>
      <w:rPr>
        <w:rFonts w:ascii="Symbol" w:hAnsi="Symbol"/>
      </w:rPr>
    </w:lvl>
    <w:lvl w:ilvl="3">
      <w:numFmt w:val="bullet"/>
      <w:lvlText w:val=""/>
      <w:lvlJc w:val="left"/>
      <w:pPr>
        <w:tabs>
          <w:tab w:val="num" w:pos="0"/>
        </w:tabs>
        <w:ind w:left="2880" w:hanging="480"/>
      </w:pPr>
      <w:rPr>
        <w:rFonts w:ascii="Symbol" w:hAnsi="Symbol"/>
      </w:rPr>
    </w:lvl>
    <w:lvl w:ilvl="4">
      <w:numFmt w:val="bullet"/>
      <w:lvlText w:val=""/>
      <w:lvlJc w:val="left"/>
      <w:pPr>
        <w:tabs>
          <w:tab w:val="num" w:pos="0"/>
        </w:tabs>
        <w:ind w:left="3600" w:hanging="480"/>
      </w:pPr>
      <w:rPr>
        <w:rFonts w:ascii="Symbol" w:hAnsi="Symbol"/>
      </w:rPr>
    </w:lvl>
    <w:lvl w:ilvl="5">
      <w:numFmt w:val="bullet"/>
      <w:lvlText w:val=""/>
      <w:lvlJc w:val="left"/>
      <w:pPr>
        <w:tabs>
          <w:tab w:val="num" w:pos="0"/>
        </w:tabs>
        <w:ind w:left="4320" w:hanging="480"/>
      </w:pPr>
      <w:rPr>
        <w:rFonts w:ascii="Symbol" w:hAnsi="Symbol"/>
      </w:rPr>
    </w:lvl>
    <w:lvl w:ilvl="6">
      <w:numFmt w:val="bullet"/>
      <w:lvlText w:val=""/>
      <w:lvlJc w:val="left"/>
      <w:pPr>
        <w:tabs>
          <w:tab w:val="num" w:pos="0"/>
        </w:tabs>
        <w:ind w:left="5040" w:hanging="480"/>
      </w:pPr>
      <w:rPr>
        <w:rFonts w:ascii="Symbol" w:hAnsi="Symbol"/>
      </w:rPr>
    </w:lvl>
    <w:lvl w:ilvl="7">
      <w:numFmt w:val="bullet"/>
      <w:lvlText w:val=""/>
      <w:lvlJc w:val="left"/>
      <w:pPr>
        <w:tabs>
          <w:tab w:val="num" w:pos="0"/>
        </w:tabs>
        <w:ind w:left="5760" w:hanging="480"/>
      </w:pPr>
      <w:rPr>
        <w:rFonts w:ascii="Symbol" w:hAnsi="Symbol"/>
      </w:rPr>
    </w:lvl>
    <w:lvl w:ilvl="8">
      <w:numFmt w:val="bullet"/>
      <w:lvlText w:val=""/>
      <w:lvlJc w:val="left"/>
      <w:pPr>
        <w:tabs>
          <w:tab w:val="num" w:pos="0"/>
        </w:tabs>
        <w:ind w:left="6480" w:hanging="480"/>
      </w:pPr>
      <w:rPr>
        <w:rFonts w:ascii="Symbol" w:hAnsi="Symbol"/>
      </w:rPr>
    </w:lvl>
  </w:abstractNum>
  <w:abstractNum w:abstractNumId="3" w15:restartNumberingAfterBreak="0">
    <w:nsid w:val="00000004"/>
    <w:multiLevelType w:val="multilevel"/>
    <w:tmpl w:val="00000004"/>
    <w:name w:val="WWNum1004"/>
    <w:lvl w:ilvl="0">
      <w:numFmt w:val="bullet"/>
      <w:lvlText w:val=""/>
      <w:lvlJc w:val="left"/>
      <w:pPr>
        <w:tabs>
          <w:tab w:val="num" w:pos="0"/>
        </w:tabs>
        <w:ind w:left="720" w:hanging="480"/>
      </w:pPr>
      <w:rPr>
        <w:rFonts w:ascii="Symbol" w:hAnsi="Symbol"/>
      </w:rPr>
    </w:lvl>
    <w:lvl w:ilvl="1">
      <w:numFmt w:val="bullet"/>
      <w:lvlText w:val=""/>
      <w:lvlJc w:val="left"/>
      <w:pPr>
        <w:tabs>
          <w:tab w:val="num" w:pos="0"/>
        </w:tabs>
        <w:ind w:left="1440" w:hanging="480"/>
      </w:pPr>
      <w:rPr>
        <w:rFonts w:ascii="Symbol" w:hAnsi="Symbol"/>
      </w:rPr>
    </w:lvl>
    <w:lvl w:ilvl="2">
      <w:numFmt w:val="bullet"/>
      <w:lvlText w:val=""/>
      <w:lvlJc w:val="left"/>
      <w:pPr>
        <w:tabs>
          <w:tab w:val="num" w:pos="0"/>
        </w:tabs>
        <w:ind w:left="2160" w:hanging="480"/>
      </w:pPr>
      <w:rPr>
        <w:rFonts w:ascii="Symbol" w:hAnsi="Symbol"/>
      </w:rPr>
    </w:lvl>
    <w:lvl w:ilvl="3">
      <w:numFmt w:val="bullet"/>
      <w:lvlText w:val=""/>
      <w:lvlJc w:val="left"/>
      <w:pPr>
        <w:tabs>
          <w:tab w:val="num" w:pos="0"/>
        </w:tabs>
        <w:ind w:left="2880" w:hanging="480"/>
      </w:pPr>
      <w:rPr>
        <w:rFonts w:ascii="Symbol" w:hAnsi="Symbol"/>
      </w:rPr>
    </w:lvl>
    <w:lvl w:ilvl="4">
      <w:numFmt w:val="bullet"/>
      <w:lvlText w:val=""/>
      <w:lvlJc w:val="left"/>
      <w:pPr>
        <w:tabs>
          <w:tab w:val="num" w:pos="0"/>
        </w:tabs>
        <w:ind w:left="3600" w:hanging="480"/>
      </w:pPr>
      <w:rPr>
        <w:rFonts w:ascii="Symbol" w:hAnsi="Symbol"/>
      </w:rPr>
    </w:lvl>
    <w:lvl w:ilvl="5">
      <w:numFmt w:val="bullet"/>
      <w:lvlText w:val=""/>
      <w:lvlJc w:val="left"/>
      <w:pPr>
        <w:tabs>
          <w:tab w:val="num" w:pos="0"/>
        </w:tabs>
        <w:ind w:left="4320" w:hanging="480"/>
      </w:pPr>
      <w:rPr>
        <w:rFonts w:ascii="Symbol" w:hAnsi="Symbol"/>
      </w:rPr>
    </w:lvl>
    <w:lvl w:ilvl="6">
      <w:numFmt w:val="bullet"/>
      <w:lvlText w:val=""/>
      <w:lvlJc w:val="left"/>
      <w:pPr>
        <w:tabs>
          <w:tab w:val="num" w:pos="0"/>
        </w:tabs>
        <w:ind w:left="5040" w:hanging="480"/>
      </w:pPr>
      <w:rPr>
        <w:rFonts w:ascii="Symbol" w:hAnsi="Symbol"/>
      </w:rPr>
    </w:lvl>
    <w:lvl w:ilvl="7">
      <w:numFmt w:val="bullet"/>
      <w:lvlText w:val=""/>
      <w:lvlJc w:val="left"/>
      <w:pPr>
        <w:tabs>
          <w:tab w:val="num" w:pos="0"/>
        </w:tabs>
        <w:ind w:left="5760" w:hanging="480"/>
      </w:pPr>
      <w:rPr>
        <w:rFonts w:ascii="Symbol" w:hAnsi="Symbol"/>
      </w:rPr>
    </w:lvl>
    <w:lvl w:ilvl="8">
      <w:numFmt w:val="bullet"/>
      <w:lvlText w:val=""/>
      <w:lvlJc w:val="left"/>
      <w:pPr>
        <w:tabs>
          <w:tab w:val="num" w:pos="0"/>
        </w:tabs>
        <w:ind w:left="6480" w:hanging="480"/>
      </w:pPr>
      <w:rPr>
        <w:rFonts w:ascii="Symbol" w:hAnsi="Symbol"/>
      </w:rPr>
    </w:lvl>
  </w:abstractNum>
  <w:abstractNum w:abstractNumId="4" w15:restartNumberingAfterBreak="0">
    <w:nsid w:val="00000005"/>
    <w:multiLevelType w:val="multilevel"/>
    <w:tmpl w:val="00000005"/>
    <w:name w:val="WWNum1005"/>
    <w:lvl w:ilvl="0">
      <w:numFmt w:val="bullet"/>
      <w:lvlText w:val=""/>
      <w:lvlJc w:val="left"/>
      <w:pPr>
        <w:tabs>
          <w:tab w:val="num" w:pos="0"/>
        </w:tabs>
        <w:ind w:left="720" w:hanging="480"/>
      </w:pPr>
      <w:rPr>
        <w:rFonts w:ascii="Symbol" w:hAnsi="Symbol"/>
      </w:rPr>
    </w:lvl>
    <w:lvl w:ilvl="1">
      <w:numFmt w:val="bullet"/>
      <w:lvlText w:val=""/>
      <w:lvlJc w:val="left"/>
      <w:pPr>
        <w:tabs>
          <w:tab w:val="num" w:pos="0"/>
        </w:tabs>
        <w:ind w:left="1440" w:hanging="480"/>
      </w:pPr>
      <w:rPr>
        <w:rFonts w:ascii="Symbol" w:hAnsi="Symbol"/>
      </w:rPr>
    </w:lvl>
    <w:lvl w:ilvl="2">
      <w:numFmt w:val="bullet"/>
      <w:lvlText w:val=""/>
      <w:lvlJc w:val="left"/>
      <w:pPr>
        <w:tabs>
          <w:tab w:val="num" w:pos="0"/>
        </w:tabs>
        <w:ind w:left="2160" w:hanging="480"/>
      </w:pPr>
      <w:rPr>
        <w:rFonts w:ascii="Symbol" w:hAnsi="Symbol"/>
      </w:rPr>
    </w:lvl>
    <w:lvl w:ilvl="3">
      <w:numFmt w:val="bullet"/>
      <w:lvlText w:val=""/>
      <w:lvlJc w:val="left"/>
      <w:pPr>
        <w:tabs>
          <w:tab w:val="num" w:pos="0"/>
        </w:tabs>
        <w:ind w:left="2880" w:hanging="480"/>
      </w:pPr>
      <w:rPr>
        <w:rFonts w:ascii="Symbol" w:hAnsi="Symbol"/>
      </w:rPr>
    </w:lvl>
    <w:lvl w:ilvl="4">
      <w:numFmt w:val="bullet"/>
      <w:lvlText w:val=""/>
      <w:lvlJc w:val="left"/>
      <w:pPr>
        <w:tabs>
          <w:tab w:val="num" w:pos="0"/>
        </w:tabs>
        <w:ind w:left="3600" w:hanging="480"/>
      </w:pPr>
      <w:rPr>
        <w:rFonts w:ascii="Symbol" w:hAnsi="Symbol"/>
      </w:rPr>
    </w:lvl>
    <w:lvl w:ilvl="5">
      <w:numFmt w:val="bullet"/>
      <w:lvlText w:val=""/>
      <w:lvlJc w:val="left"/>
      <w:pPr>
        <w:tabs>
          <w:tab w:val="num" w:pos="0"/>
        </w:tabs>
        <w:ind w:left="4320" w:hanging="480"/>
      </w:pPr>
      <w:rPr>
        <w:rFonts w:ascii="Symbol" w:hAnsi="Symbol"/>
      </w:rPr>
    </w:lvl>
    <w:lvl w:ilvl="6">
      <w:numFmt w:val="bullet"/>
      <w:lvlText w:val=""/>
      <w:lvlJc w:val="left"/>
      <w:pPr>
        <w:tabs>
          <w:tab w:val="num" w:pos="0"/>
        </w:tabs>
        <w:ind w:left="5040" w:hanging="480"/>
      </w:pPr>
      <w:rPr>
        <w:rFonts w:ascii="Symbol" w:hAnsi="Symbol"/>
      </w:rPr>
    </w:lvl>
    <w:lvl w:ilvl="7">
      <w:numFmt w:val="bullet"/>
      <w:lvlText w:val=""/>
      <w:lvlJc w:val="left"/>
      <w:pPr>
        <w:tabs>
          <w:tab w:val="num" w:pos="0"/>
        </w:tabs>
        <w:ind w:left="5760" w:hanging="480"/>
      </w:pPr>
      <w:rPr>
        <w:rFonts w:ascii="Symbol" w:hAnsi="Symbol"/>
      </w:rPr>
    </w:lvl>
    <w:lvl w:ilvl="8">
      <w:numFmt w:val="bullet"/>
      <w:lvlText w:val=""/>
      <w:lvlJc w:val="left"/>
      <w:pPr>
        <w:tabs>
          <w:tab w:val="num" w:pos="0"/>
        </w:tabs>
        <w:ind w:left="6480" w:hanging="480"/>
      </w:pPr>
      <w:rPr>
        <w:rFonts w:ascii="Symbol" w:hAnsi="Symbol"/>
      </w:rPr>
    </w:lvl>
  </w:abstractNum>
  <w:abstractNum w:abstractNumId="5" w15:restartNumberingAfterBreak="0">
    <w:nsid w:val="00000006"/>
    <w:multiLevelType w:val="multilevel"/>
    <w:tmpl w:val="00000006"/>
    <w:name w:val="WWNum1006"/>
    <w:lvl w:ilvl="0">
      <w:numFmt w:val="bullet"/>
      <w:lvlText w:val=""/>
      <w:lvlJc w:val="left"/>
      <w:pPr>
        <w:tabs>
          <w:tab w:val="num" w:pos="0"/>
        </w:tabs>
        <w:ind w:left="720" w:hanging="480"/>
      </w:pPr>
      <w:rPr>
        <w:rFonts w:ascii="Symbol" w:hAnsi="Symbol"/>
      </w:rPr>
    </w:lvl>
    <w:lvl w:ilvl="1">
      <w:numFmt w:val="bullet"/>
      <w:lvlText w:val=""/>
      <w:lvlJc w:val="left"/>
      <w:pPr>
        <w:tabs>
          <w:tab w:val="num" w:pos="0"/>
        </w:tabs>
        <w:ind w:left="1440" w:hanging="480"/>
      </w:pPr>
      <w:rPr>
        <w:rFonts w:ascii="Symbol" w:hAnsi="Symbol"/>
      </w:rPr>
    </w:lvl>
    <w:lvl w:ilvl="2">
      <w:numFmt w:val="bullet"/>
      <w:lvlText w:val=""/>
      <w:lvlJc w:val="left"/>
      <w:pPr>
        <w:tabs>
          <w:tab w:val="num" w:pos="0"/>
        </w:tabs>
        <w:ind w:left="2160" w:hanging="480"/>
      </w:pPr>
      <w:rPr>
        <w:rFonts w:ascii="Symbol" w:hAnsi="Symbol"/>
      </w:rPr>
    </w:lvl>
    <w:lvl w:ilvl="3">
      <w:numFmt w:val="bullet"/>
      <w:lvlText w:val=""/>
      <w:lvlJc w:val="left"/>
      <w:pPr>
        <w:tabs>
          <w:tab w:val="num" w:pos="0"/>
        </w:tabs>
        <w:ind w:left="2880" w:hanging="480"/>
      </w:pPr>
      <w:rPr>
        <w:rFonts w:ascii="Symbol" w:hAnsi="Symbol"/>
      </w:rPr>
    </w:lvl>
    <w:lvl w:ilvl="4">
      <w:numFmt w:val="bullet"/>
      <w:lvlText w:val=""/>
      <w:lvlJc w:val="left"/>
      <w:pPr>
        <w:tabs>
          <w:tab w:val="num" w:pos="0"/>
        </w:tabs>
        <w:ind w:left="3600" w:hanging="480"/>
      </w:pPr>
      <w:rPr>
        <w:rFonts w:ascii="Symbol" w:hAnsi="Symbol"/>
      </w:rPr>
    </w:lvl>
    <w:lvl w:ilvl="5">
      <w:numFmt w:val="bullet"/>
      <w:lvlText w:val=""/>
      <w:lvlJc w:val="left"/>
      <w:pPr>
        <w:tabs>
          <w:tab w:val="num" w:pos="0"/>
        </w:tabs>
        <w:ind w:left="4320" w:hanging="480"/>
      </w:pPr>
      <w:rPr>
        <w:rFonts w:ascii="Symbol" w:hAnsi="Symbol"/>
      </w:rPr>
    </w:lvl>
    <w:lvl w:ilvl="6">
      <w:numFmt w:val="bullet"/>
      <w:lvlText w:val=""/>
      <w:lvlJc w:val="left"/>
      <w:pPr>
        <w:tabs>
          <w:tab w:val="num" w:pos="0"/>
        </w:tabs>
        <w:ind w:left="5040" w:hanging="480"/>
      </w:pPr>
      <w:rPr>
        <w:rFonts w:ascii="Symbol" w:hAnsi="Symbol"/>
      </w:rPr>
    </w:lvl>
    <w:lvl w:ilvl="7">
      <w:numFmt w:val="bullet"/>
      <w:lvlText w:val=""/>
      <w:lvlJc w:val="left"/>
      <w:pPr>
        <w:tabs>
          <w:tab w:val="num" w:pos="0"/>
        </w:tabs>
        <w:ind w:left="5760" w:hanging="480"/>
      </w:pPr>
      <w:rPr>
        <w:rFonts w:ascii="Symbol" w:hAnsi="Symbol"/>
      </w:rPr>
    </w:lvl>
    <w:lvl w:ilvl="8">
      <w:numFmt w:val="bullet"/>
      <w:lvlText w:val=""/>
      <w:lvlJc w:val="left"/>
      <w:pPr>
        <w:tabs>
          <w:tab w:val="num" w:pos="0"/>
        </w:tabs>
        <w:ind w:left="6480" w:hanging="480"/>
      </w:pPr>
      <w:rPr>
        <w:rFonts w:ascii="Symbol" w:hAnsi="Symbol"/>
      </w:rPr>
    </w:lvl>
  </w:abstractNum>
  <w:abstractNum w:abstractNumId="6" w15:restartNumberingAfterBreak="0">
    <w:nsid w:val="00000007"/>
    <w:multiLevelType w:val="multilevel"/>
    <w:tmpl w:val="00000007"/>
    <w:name w:val="WWNum1007"/>
    <w:lvl w:ilvl="0">
      <w:numFmt w:val="bullet"/>
      <w:lvlText w:val=""/>
      <w:lvlJc w:val="left"/>
      <w:pPr>
        <w:tabs>
          <w:tab w:val="num" w:pos="0"/>
        </w:tabs>
        <w:ind w:left="720" w:hanging="480"/>
      </w:pPr>
      <w:rPr>
        <w:rFonts w:ascii="Symbol" w:hAnsi="Symbol"/>
      </w:rPr>
    </w:lvl>
    <w:lvl w:ilvl="1">
      <w:numFmt w:val="bullet"/>
      <w:lvlText w:val=""/>
      <w:lvlJc w:val="left"/>
      <w:pPr>
        <w:tabs>
          <w:tab w:val="num" w:pos="0"/>
        </w:tabs>
        <w:ind w:left="1440" w:hanging="480"/>
      </w:pPr>
      <w:rPr>
        <w:rFonts w:ascii="Symbol" w:hAnsi="Symbol"/>
      </w:rPr>
    </w:lvl>
    <w:lvl w:ilvl="2">
      <w:numFmt w:val="bullet"/>
      <w:lvlText w:val=""/>
      <w:lvlJc w:val="left"/>
      <w:pPr>
        <w:tabs>
          <w:tab w:val="num" w:pos="0"/>
        </w:tabs>
        <w:ind w:left="2160" w:hanging="480"/>
      </w:pPr>
      <w:rPr>
        <w:rFonts w:ascii="Symbol" w:hAnsi="Symbol"/>
      </w:rPr>
    </w:lvl>
    <w:lvl w:ilvl="3">
      <w:numFmt w:val="bullet"/>
      <w:lvlText w:val=""/>
      <w:lvlJc w:val="left"/>
      <w:pPr>
        <w:tabs>
          <w:tab w:val="num" w:pos="0"/>
        </w:tabs>
        <w:ind w:left="2880" w:hanging="480"/>
      </w:pPr>
      <w:rPr>
        <w:rFonts w:ascii="Symbol" w:hAnsi="Symbol"/>
      </w:rPr>
    </w:lvl>
    <w:lvl w:ilvl="4">
      <w:numFmt w:val="bullet"/>
      <w:lvlText w:val=""/>
      <w:lvlJc w:val="left"/>
      <w:pPr>
        <w:tabs>
          <w:tab w:val="num" w:pos="0"/>
        </w:tabs>
        <w:ind w:left="3600" w:hanging="480"/>
      </w:pPr>
      <w:rPr>
        <w:rFonts w:ascii="Symbol" w:hAnsi="Symbol"/>
      </w:rPr>
    </w:lvl>
    <w:lvl w:ilvl="5">
      <w:numFmt w:val="bullet"/>
      <w:lvlText w:val=""/>
      <w:lvlJc w:val="left"/>
      <w:pPr>
        <w:tabs>
          <w:tab w:val="num" w:pos="0"/>
        </w:tabs>
        <w:ind w:left="4320" w:hanging="480"/>
      </w:pPr>
      <w:rPr>
        <w:rFonts w:ascii="Symbol" w:hAnsi="Symbol"/>
      </w:rPr>
    </w:lvl>
    <w:lvl w:ilvl="6">
      <w:numFmt w:val="bullet"/>
      <w:lvlText w:val=""/>
      <w:lvlJc w:val="left"/>
      <w:pPr>
        <w:tabs>
          <w:tab w:val="num" w:pos="0"/>
        </w:tabs>
        <w:ind w:left="5040" w:hanging="480"/>
      </w:pPr>
      <w:rPr>
        <w:rFonts w:ascii="Symbol" w:hAnsi="Symbol"/>
      </w:rPr>
    </w:lvl>
    <w:lvl w:ilvl="7">
      <w:numFmt w:val="bullet"/>
      <w:lvlText w:val=""/>
      <w:lvlJc w:val="left"/>
      <w:pPr>
        <w:tabs>
          <w:tab w:val="num" w:pos="0"/>
        </w:tabs>
        <w:ind w:left="5760" w:hanging="480"/>
      </w:pPr>
      <w:rPr>
        <w:rFonts w:ascii="Symbol" w:hAnsi="Symbol"/>
      </w:rPr>
    </w:lvl>
    <w:lvl w:ilvl="8">
      <w:numFmt w:val="bullet"/>
      <w:lvlText w:val=""/>
      <w:lvlJc w:val="left"/>
      <w:pPr>
        <w:tabs>
          <w:tab w:val="num" w:pos="0"/>
        </w:tabs>
        <w:ind w:left="6480" w:hanging="480"/>
      </w:pPr>
      <w:rPr>
        <w:rFonts w:ascii="Symbol" w:hAnsi="Symbol"/>
      </w:rPr>
    </w:lvl>
  </w:abstractNum>
  <w:abstractNum w:abstractNumId="7" w15:restartNumberingAfterBreak="0">
    <w:nsid w:val="00000008"/>
    <w:multiLevelType w:val="multilevel"/>
    <w:tmpl w:val="00000008"/>
    <w:name w:val="WWNum1008"/>
    <w:lvl w:ilvl="0">
      <w:numFmt w:val="bullet"/>
      <w:lvlText w:val=""/>
      <w:lvlJc w:val="left"/>
      <w:pPr>
        <w:tabs>
          <w:tab w:val="num" w:pos="0"/>
        </w:tabs>
        <w:ind w:left="720" w:hanging="480"/>
      </w:pPr>
      <w:rPr>
        <w:rFonts w:ascii="Symbol" w:hAnsi="Symbol"/>
      </w:rPr>
    </w:lvl>
    <w:lvl w:ilvl="1">
      <w:numFmt w:val="bullet"/>
      <w:lvlText w:val=""/>
      <w:lvlJc w:val="left"/>
      <w:pPr>
        <w:tabs>
          <w:tab w:val="num" w:pos="0"/>
        </w:tabs>
        <w:ind w:left="1440" w:hanging="480"/>
      </w:pPr>
      <w:rPr>
        <w:rFonts w:ascii="Symbol" w:hAnsi="Symbol"/>
      </w:rPr>
    </w:lvl>
    <w:lvl w:ilvl="2">
      <w:numFmt w:val="bullet"/>
      <w:lvlText w:val=""/>
      <w:lvlJc w:val="left"/>
      <w:pPr>
        <w:tabs>
          <w:tab w:val="num" w:pos="0"/>
        </w:tabs>
        <w:ind w:left="2160" w:hanging="480"/>
      </w:pPr>
      <w:rPr>
        <w:rFonts w:ascii="Symbol" w:hAnsi="Symbol"/>
      </w:rPr>
    </w:lvl>
    <w:lvl w:ilvl="3">
      <w:numFmt w:val="bullet"/>
      <w:lvlText w:val=""/>
      <w:lvlJc w:val="left"/>
      <w:pPr>
        <w:tabs>
          <w:tab w:val="num" w:pos="0"/>
        </w:tabs>
        <w:ind w:left="2880" w:hanging="480"/>
      </w:pPr>
      <w:rPr>
        <w:rFonts w:ascii="Symbol" w:hAnsi="Symbol"/>
      </w:rPr>
    </w:lvl>
    <w:lvl w:ilvl="4">
      <w:numFmt w:val="bullet"/>
      <w:lvlText w:val=""/>
      <w:lvlJc w:val="left"/>
      <w:pPr>
        <w:tabs>
          <w:tab w:val="num" w:pos="0"/>
        </w:tabs>
        <w:ind w:left="3600" w:hanging="480"/>
      </w:pPr>
      <w:rPr>
        <w:rFonts w:ascii="Symbol" w:hAnsi="Symbol"/>
      </w:rPr>
    </w:lvl>
    <w:lvl w:ilvl="5">
      <w:numFmt w:val="bullet"/>
      <w:lvlText w:val=""/>
      <w:lvlJc w:val="left"/>
      <w:pPr>
        <w:tabs>
          <w:tab w:val="num" w:pos="0"/>
        </w:tabs>
        <w:ind w:left="4320" w:hanging="480"/>
      </w:pPr>
      <w:rPr>
        <w:rFonts w:ascii="Symbol" w:hAnsi="Symbol"/>
      </w:rPr>
    </w:lvl>
    <w:lvl w:ilvl="6">
      <w:numFmt w:val="bullet"/>
      <w:lvlText w:val=""/>
      <w:lvlJc w:val="left"/>
      <w:pPr>
        <w:tabs>
          <w:tab w:val="num" w:pos="0"/>
        </w:tabs>
        <w:ind w:left="5040" w:hanging="480"/>
      </w:pPr>
      <w:rPr>
        <w:rFonts w:ascii="Symbol" w:hAnsi="Symbol"/>
      </w:rPr>
    </w:lvl>
    <w:lvl w:ilvl="7">
      <w:numFmt w:val="bullet"/>
      <w:lvlText w:val=""/>
      <w:lvlJc w:val="left"/>
      <w:pPr>
        <w:tabs>
          <w:tab w:val="num" w:pos="0"/>
        </w:tabs>
        <w:ind w:left="5760" w:hanging="480"/>
      </w:pPr>
      <w:rPr>
        <w:rFonts w:ascii="Symbol" w:hAnsi="Symbol"/>
      </w:rPr>
    </w:lvl>
    <w:lvl w:ilvl="8">
      <w:numFmt w:val="bullet"/>
      <w:lvlText w:val=""/>
      <w:lvlJc w:val="left"/>
      <w:pPr>
        <w:tabs>
          <w:tab w:val="num" w:pos="0"/>
        </w:tabs>
        <w:ind w:left="6480" w:hanging="480"/>
      </w:pPr>
      <w:rPr>
        <w:rFonts w:ascii="Symbol" w:hAnsi="Symbol"/>
      </w:rPr>
    </w:lvl>
  </w:abstractNum>
  <w:abstractNum w:abstractNumId="8" w15:restartNumberingAfterBreak="0">
    <w:nsid w:val="00000009"/>
    <w:multiLevelType w:val="multilevel"/>
    <w:tmpl w:val="00000009"/>
    <w:name w:val="WWNum1009"/>
    <w:lvl w:ilvl="0">
      <w:numFmt w:val="bullet"/>
      <w:lvlText w:val=""/>
      <w:lvlJc w:val="left"/>
      <w:pPr>
        <w:tabs>
          <w:tab w:val="num" w:pos="0"/>
        </w:tabs>
        <w:ind w:left="720" w:hanging="480"/>
      </w:pPr>
      <w:rPr>
        <w:rFonts w:ascii="Symbol" w:hAnsi="Symbol"/>
      </w:rPr>
    </w:lvl>
    <w:lvl w:ilvl="1">
      <w:numFmt w:val="bullet"/>
      <w:lvlText w:val=""/>
      <w:lvlJc w:val="left"/>
      <w:pPr>
        <w:tabs>
          <w:tab w:val="num" w:pos="0"/>
        </w:tabs>
        <w:ind w:left="1440" w:hanging="480"/>
      </w:pPr>
      <w:rPr>
        <w:rFonts w:ascii="Symbol" w:hAnsi="Symbol"/>
      </w:rPr>
    </w:lvl>
    <w:lvl w:ilvl="2">
      <w:numFmt w:val="bullet"/>
      <w:lvlText w:val=""/>
      <w:lvlJc w:val="left"/>
      <w:pPr>
        <w:tabs>
          <w:tab w:val="num" w:pos="0"/>
        </w:tabs>
        <w:ind w:left="2160" w:hanging="480"/>
      </w:pPr>
      <w:rPr>
        <w:rFonts w:ascii="Symbol" w:hAnsi="Symbol"/>
      </w:rPr>
    </w:lvl>
    <w:lvl w:ilvl="3">
      <w:numFmt w:val="bullet"/>
      <w:lvlText w:val=""/>
      <w:lvlJc w:val="left"/>
      <w:pPr>
        <w:tabs>
          <w:tab w:val="num" w:pos="0"/>
        </w:tabs>
        <w:ind w:left="2880" w:hanging="480"/>
      </w:pPr>
      <w:rPr>
        <w:rFonts w:ascii="Symbol" w:hAnsi="Symbol"/>
      </w:rPr>
    </w:lvl>
    <w:lvl w:ilvl="4">
      <w:numFmt w:val="bullet"/>
      <w:lvlText w:val=""/>
      <w:lvlJc w:val="left"/>
      <w:pPr>
        <w:tabs>
          <w:tab w:val="num" w:pos="0"/>
        </w:tabs>
        <w:ind w:left="3600" w:hanging="480"/>
      </w:pPr>
      <w:rPr>
        <w:rFonts w:ascii="Symbol" w:hAnsi="Symbol"/>
      </w:rPr>
    </w:lvl>
    <w:lvl w:ilvl="5">
      <w:numFmt w:val="bullet"/>
      <w:lvlText w:val=""/>
      <w:lvlJc w:val="left"/>
      <w:pPr>
        <w:tabs>
          <w:tab w:val="num" w:pos="0"/>
        </w:tabs>
        <w:ind w:left="4320" w:hanging="480"/>
      </w:pPr>
      <w:rPr>
        <w:rFonts w:ascii="Symbol" w:hAnsi="Symbol"/>
      </w:rPr>
    </w:lvl>
    <w:lvl w:ilvl="6">
      <w:numFmt w:val="bullet"/>
      <w:lvlText w:val=""/>
      <w:lvlJc w:val="left"/>
      <w:pPr>
        <w:tabs>
          <w:tab w:val="num" w:pos="0"/>
        </w:tabs>
        <w:ind w:left="5040" w:hanging="480"/>
      </w:pPr>
      <w:rPr>
        <w:rFonts w:ascii="Symbol" w:hAnsi="Symbol"/>
      </w:rPr>
    </w:lvl>
    <w:lvl w:ilvl="7">
      <w:numFmt w:val="bullet"/>
      <w:lvlText w:val=""/>
      <w:lvlJc w:val="left"/>
      <w:pPr>
        <w:tabs>
          <w:tab w:val="num" w:pos="0"/>
        </w:tabs>
        <w:ind w:left="5760" w:hanging="480"/>
      </w:pPr>
      <w:rPr>
        <w:rFonts w:ascii="Symbol" w:hAnsi="Symbol"/>
      </w:rPr>
    </w:lvl>
    <w:lvl w:ilvl="8">
      <w:numFmt w:val="bullet"/>
      <w:lvlText w:val=""/>
      <w:lvlJc w:val="left"/>
      <w:pPr>
        <w:tabs>
          <w:tab w:val="num" w:pos="0"/>
        </w:tabs>
        <w:ind w:left="6480" w:hanging="480"/>
      </w:pPr>
      <w:rPr>
        <w:rFonts w:ascii="Symbol" w:hAnsi="Symbol"/>
      </w:rPr>
    </w:lvl>
  </w:abstractNum>
  <w:abstractNum w:abstractNumId="9" w15:restartNumberingAfterBreak="0">
    <w:nsid w:val="0000000A"/>
    <w:multiLevelType w:val="multilevel"/>
    <w:tmpl w:val="0000000A"/>
    <w:name w:val="WWNum1010"/>
    <w:lvl w:ilvl="0">
      <w:numFmt w:val="bullet"/>
      <w:lvlText w:val=""/>
      <w:lvlJc w:val="left"/>
      <w:pPr>
        <w:tabs>
          <w:tab w:val="num" w:pos="0"/>
        </w:tabs>
        <w:ind w:left="720" w:hanging="480"/>
      </w:pPr>
      <w:rPr>
        <w:rFonts w:ascii="Symbol" w:hAnsi="Symbol"/>
      </w:rPr>
    </w:lvl>
    <w:lvl w:ilvl="1">
      <w:numFmt w:val="bullet"/>
      <w:lvlText w:val=""/>
      <w:lvlJc w:val="left"/>
      <w:pPr>
        <w:tabs>
          <w:tab w:val="num" w:pos="0"/>
        </w:tabs>
        <w:ind w:left="1440" w:hanging="480"/>
      </w:pPr>
      <w:rPr>
        <w:rFonts w:ascii="Symbol" w:hAnsi="Symbol"/>
      </w:rPr>
    </w:lvl>
    <w:lvl w:ilvl="2">
      <w:numFmt w:val="bullet"/>
      <w:lvlText w:val=""/>
      <w:lvlJc w:val="left"/>
      <w:pPr>
        <w:tabs>
          <w:tab w:val="num" w:pos="0"/>
        </w:tabs>
        <w:ind w:left="2160" w:hanging="480"/>
      </w:pPr>
      <w:rPr>
        <w:rFonts w:ascii="Symbol" w:hAnsi="Symbol"/>
      </w:rPr>
    </w:lvl>
    <w:lvl w:ilvl="3">
      <w:numFmt w:val="bullet"/>
      <w:lvlText w:val=""/>
      <w:lvlJc w:val="left"/>
      <w:pPr>
        <w:tabs>
          <w:tab w:val="num" w:pos="0"/>
        </w:tabs>
        <w:ind w:left="2880" w:hanging="480"/>
      </w:pPr>
      <w:rPr>
        <w:rFonts w:ascii="Symbol" w:hAnsi="Symbol"/>
      </w:rPr>
    </w:lvl>
    <w:lvl w:ilvl="4">
      <w:numFmt w:val="bullet"/>
      <w:lvlText w:val=""/>
      <w:lvlJc w:val="left"/>
      <w:pPr>
        <w:tabs>
          <w:tab w:val="num" w:pos="0"/>
        </w:tabs>
        <w:ind w:left="3600" w:hanging="480"/>
      </w:pPr>
      <w:rPr>
        <w:rFonts w:ascii="Symbol" w:hAnsi="Symbol"/>
      </w:rPr>
    </w:lvl>
    <w:lvl w:ilvl="5">
      <w:numFmt w:val="bullet"/>
      <w:lvlText w:val=""/>
      <w:lvlJc w:val="left"/>
      <w:pPr>
        <w:tabs>
          <w:tab w:val="num" w:pos="0"/>
        </w:tabs>
        <w:ind w:left="4320" w:hanging="480"/>
      </w:pPr>
      <w:rPr>
        <w:rFonts w:ascii="Symbol" w:hAnsi="Symbol"/>
      </w:rPr>
    </w:lvl>
    <w:lvl w:ilvl="6">
      <w:numFmt w:val="bullet"/>
      <w:lvlText w:val=""/>
      <w:lvlJc w:val="left"/>
      <w:pPr>
        <w:tabs>
          <w:tab w:val="num" w:pos="0"/>
        </w:tabs>
        <w:ind w:left="5040" w:hanging="480"/>
      </w:pPr>
      <w:rPr>
        <w:rFonts w:ascii="Symbol" w:hAnsi="Symbol"/>
      </w:rPr>
    </w:lvl>
    <w:lvl w:ilvl="7">
      <w:numFmt w:val="bullet"/>
      <w:lvlText w:val=""/>
      <w:lvlJc w:val="left"/>
      <w:pPr>
        <w:tabs>
          <w:tab w:val="num" w:pos="0"/>
        </w:tabs>
        <w:ind w:left="5760" w:hanging="480"/>
      </w:pPr>
      <w:rPr>
        <w:rFonts w:ascii="Symbol" w:hAnsi="Symbol"/>
      </w:rPr>
    </w:lvl>
    <w:lvl w:ilvl="8">
      <w:numFmt w:val="bullet"/>
      <w:lvlText w:val=""/>
      <w:lvlJc w:val="left"/>
      <w:pPr>
        <w:tabs>
          <w:tab w:val="num" w:pos="0"/>
        </w:tabs>
        <w:ind w:left="6480" w:hanging="480"/>
      </w:pPr>
      <w:rPr>
        <w:rFonts w:ascii="Symbol" w:hAnsi="Symbol"/>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32471990">
    <w:abstractNumId w:val="0"/>
  </w:num>
  <w:num w:numId="2" w16cid:durableId="1999917238">
    <w:abstractNumId w:val="1"/>
  </w:num>
  <w:num w:numId="3" w16cid:durableId="411973672">
    <w:abstractNumId w:val="2"/>
  </w:num>
  <w:num w:numId="4" w16cid:durableId="449208523">
    <w:abstractNumId w:val="3"/>
  </w:num>
  <w:num w:numId="5" w16cid:durableId="189152750">
    <w:abstractNumId w:val="4"/>
  </w:num>
  <w:num w:numId="6" w16cid:durableId="375012118">
    <w:abstractNumId w:val="5"/>
  </w:num>
  <w:num w:numId="7" w16cid:durableId="1930460490">
    <w:abstractNumId w:val="6"/>
  </w:num>
  <w:num w:numId="8" w16cid:durableId="1603689011">
    <w:abstractNumId w:val="7"/>
  </w:num>
  <w:num w:numId="9" w16cid:durableId="267395268">
    <w:abstractNumId w:val="8"/>
  </w:num>
  <w:num w:numId="10" w16cid:durableId="803238228">
    <w:abstractNumId w:val="9"/>
  </w:num>
  <w:num w:numId="11" w16cid:durableId="1923948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142"/>
    <w:rsid w:val="000873C2"/>
    <w:rsid w:val="00484983"/>
    <w:rsid w:val="00740D8D"/>
    <w:rsid w:val="0078546B"/>
    <w:rsid w:val="007B64D4"/>
    <w:rsid w:val="008C00C3"/>
    <w:rsid w:val="00A0482E"/>
    <w:rsid w:val="00A63E32"/>
    <w:rsid w:val="00D1154D"/>
    <w:rsid w:val="00DC0E4F"/>
    <w:rsid w:val="00ED2988"/>
    <w:rsid w:val="00FD71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44819C"/>
  <w15:chartTrackingRefBased/>
  <w15:docId w15:val="{B672C505-DDBB-4A99-AAB5-4B3541BE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rFonts w:ascii="Cambria" w:eastAsia="Cambria" w:hAnsi="Cambria" w:cs="font1329"/>
      <w:sz w:val="24"/>
      <w:szCs w:val="24"/>
      <w:lang w:val="en-US" w:eastAsia="en-US"/>
    </w:rPr>
  </w:style>
  <w:style w:type="paragraph" w:styleId="Heading1">
    <w:name w:val="heading 1"/>
    <w:basedOn w:val="Normal"/>
    <w:next w:val="BodyText"/>
    <w:qFormat/>
    <w:pPr>
      <w:keepNext/>
      <w:keepLines/>
      <w:spacing w:before="480" w:after="0"/>
      <w:outlineLvl w:val="0"/>
    </w:pPr>
    <w:rPr>
      <w:rFonts w:ascii="Calibri" w:eastAsia="font1329" w:hAnsi="Calibri"/>
      <w:b/>
      <w:bCs/>
      <w:color w:val="4F81BD"/>
      <w:sz w:val="32"/>
      <w:szCs w:val="32"/>
    </w:rPr>
  </w:style>
  <w:style w:type="paragraph" w:styleId="Heading2">
    <w:name w:val="heading 2"/>
    <w:basedOn w:val="Normal"/>
    <w:next w:val="BodyText"/>
    <w:qFormat/>
    <w:pPr>
      <w:keepNext/>
      <w:keepLines/>
      <w:spacing w:before="200" w:after="0"/>
      <w:outlineLvl w:val="1"/>
    </w:pPr>
    <w:rPr>
      <w:rFonts w:ascii="Calibri" w:eastAsia="font1329" w:hAnsi="Calibri"/>
      <w:b/>
      <w:bCs/>
      <w:color w:val="4F81BD"/>
      <w:sz w:val="28"/>
      <w:szCs w:val="28"/>
    </w:rPr>
  </w:style>
  <w:style w:type="paragraph" w:styleId="Heading3">
    <w:name w:val="heading 3"/>
    <w:basedOn w:val="Normal"/>
    <w:next w:val="BodyText"/>
    <w:qFormat/>
    <w:pPr>
      <w:keepNext/>
      <w:keepLines/>
      <w:spacing w:before="200" w:after="0"/>
      <w:outlineLvl w:val="2"/>
    </w:pPr>
    <w:rPr>
      <w:rFonts w:ascii="Calibri" w:eastAsia="font1329" w:hAnsi="Calibri"/>
      <w:b/>
      <w:bCs/>
      <w:color w:val="4F81BD"/>
    </w:rPr>
  </w:style>
  <w:style w:type="paragraph" w:styleId="Heading4">
    <w:name w:val="heading 4"/>
    <w:basedOn w:val="Normal"/>
    <w:next w:val="BodyText"/>
    <w:qFormat/>
    <w:pPr>
      <w:keepNext/>
      <w:keepLines/>
      <w:spacing w:before="200" w:after="0"/>
      <w:outlineLvl w:val="3"/>
    </w:pPr>
    <w:rPr>
      <w:rFonts w:ascii="Calibri" w:eastAsia="font1329" w:hAnsi="Calibri"/>
      <w:bCs/>
      <w:i/>
      <w:color w:val="4F81BD"/>
    </w:rPr>
  </w:style>
  <w:style w:type="paragraph" w:styleId="Heading5">
    <w:name w:val="heading 5"/>
    <w:basedOn w:val="Normal"/>
    <w:next w:val="BodyText"/>
    <w:qFormat/>
    <w:pPr>
      <w:keepNext/>
      <w:keepLines/>
      <w:spacing w:before="200" w:after="0"/>
      <w:outlineLvl w:val="4"/>
    </w:pPr>
    <w:rPr>
      <w:rFonts w:ascii="Calibri" w:eastAsia="font1329" w:hAnsi="Calibri"/>
      <w:iCs/>
      <w:color w:val="4F81BD"/>
    </w:rPr>
  </w:style>
  <w:style w:type="paragraph" w:styleId="Heading6">
    <w:name w:val="heading 6"/>
    <w:basedOn w:val="Normal"/>
    <w:next w:val="BodyText"/>
    <w:qFormat/>
    <w:pPr>
      <w:keepNext/>
      <w:keepLines/>
      <w:spacing w:before="200" w:after="0"/>
      <w:outlineLvl w:val="5"/>
    </w:pPr>
    <w:rPr>
      <w:rFonts w:ascii="Calibri" w:eastAsia="font1329" w:hAnsi="Calibri"/>
      <w:color w:val="4F81BD"/>
    </w:rPr>
  </w:style>
  <w:style w:type="paragraph" w:styleId="Heading7">
    <w:name w:val="heading 7"/>
    <w:basedOn w:val="Normal"/>
    <w:next w:val="BodyText"/>
    <w:qFormat/>
    <w:pPr>
      <w:keepNext/>
      <w:keepLines/>
      <w:spacing w:before="200" w:after="0"/>
      <w:outlineLvl w:val="6"/>
    </w:pPr>
    <w:rPr>
      <w:rFonts w:ascii="Calibri" w:eastAsia="font1329" w:hAnsi="Calibri"/>
      <w:color w:val="4F81BD"/>
    </w:rPr>
  </w:style>
  <w:style w:type="paragraph" w:styleId="Heading8">
    <w:name w:val="heading 8"/>
    <w:basedOn w:val="Normal"/>
    <w:next w:val="BodyText"/>
    <w:qFormat/>
    <w:pPr>
      <w:keepNext/>
      <w:keepLines/>
      <w:spacing w:before="200" w:after="0"/>
      <w:outlineLvl w:val="7"/>
    </w:pPr>
    <w:rPr>
      <w:rFonts w:ascii="Calibri" w:eastAsia="font1329" w:hAnsi="Calibri"/>
      <w:color w:val="4F81BD"/>
    </w:rPr>
  </w:style>
  <w:style w:type="paragraph" w:styleId="Heading9">
    <w:name w:val="heading 9"/>
    <w:basedOn w:val="Normal"/>
    <w:next w:val="BodyText"/>
    <w:qFormat/>
    <w:pPr>
      <w:keepNext/>
      <w:keepLines/>
      <w:spacing w:before="200" w:after="0"/>
      <w:outlineLvl w:val="8"/>
    </w:pPr>
    <w:rPr>
      <w:rFonts w:ascii="Calibri" w:eastAsia="font1329" w:hAnsi="Calibr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BodyTextChar">
    <w:name w:val="Body Text Char"/>
    <w:basedOn w:val="DefaultParagraphFont0"/>
  </w:style>
  <w:style w:type="character" w:customStyle="1" w:styleId="VerbatimChar">
    <w:name w:val="Verbatim Char"/>
    <w:basedOn w:val="BodyTextChar"/>
    <w:rPr>
      <w:rFonts w:ascii="Consolas" w:hAnsi="Consolas"/>
      <w:sz w:val="22"/>
    </w:rPr>
  </w:style>
  <w:style w:type="character" w:customStyle="1" w:styleId="SectionNumber">
    <w:name w:val="Section Number"/>
    <w:basedOn w:val="BodyTextChar"/>
  </w:style>
  <w:style w:type="character" w:customStyle="1" w:styleId="FootnoteCharacters">
    <w:name w:val="Footnote Characters"/>
    <w:basedOn w:val="BodyTextChar"/>
    <w:rPr>
      <w:vertAlign w:val="superscript"/>
    </w:rPr>
  </w:style>
  <w:style w:type="character" w:styleId="FootnoteReference">
    <w:name w:val="footnote reference"/>
    <w:rPr>
      <w:vertAlign w:val="superscript"/>
    </w:rPr>
  </w:style>
  <w:style w:type="character" w:styleId="Hyperlink">
    <w:name w:val="Hyperlink"/>
    <w:basedOn w:val="BodyTextChar"/>
    <w:rPr>
      <w:color w:val="4F81BD"/>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paragraph" w:customStyle="1" w:styleId="Heading">
    <w:name w:val="Heading"/>
    <w:basedOn w:val="Normal"/>
    <w:next w:val="BodyText"/>
    <w:pPr>
      <w:keepNext/>
      <w:spacing w:before="240" w:after="120"/>
    </w:pPr>
    <w:rPr>
      <w:rFonts w:ascii="Liberation Sans" w:eastAsia="DejaVu Sans" w:hAnsi="Liberation Sans" w:cs="Droid Sans Devanagari"/>
      <w:sz w:val="28"/>
      <w:szCs w:val="28"/>
    </w:rPr>
  </w:style>
  <w:style w:type="paragraph" w:styleId="BodyText">
    <w:name w:val="Body Text"/>
    <w:basedOn w:val="Normal"/>
    <w:pPr>
      <w:spacing w:before="180" w:after="180"/>
    </w:pPr>
  </w:style>
  <w:style w:type="paragraph" w:styleId="List">
    <w:name w:val="List"/>
    <w:basedOn w:val="BodyText"/>
    <w:rPr>
      <w:rFonts w:cs="Droid Sans Devanagari"/>
    </w:rPr>
  </w:style>
  <w:style w:type="paragraph" w:styleId="Caption">
    <w:name w:val="caption"/>
    <w:basedOn w:val="Normal"/>
    <w:qFormat/>
    <w:pPr>
      <w:spacing w:after="120"/>
    </w:pPr>
    <w:rPr>
      <w:i/>
    </w:rPr>
  </w:style>
  <w:style w:type="paragraph" w:customStyle="1" w:styleId="Index">
    <w:name w:val="Index"/>
    <w:basedOn w:val="Normal"/>
    <w:pPr>
      <w:suppressLineNumbers/>
    </w:pPr>
    <w:rPr>
      <w:rFonts w:cs="Droid Sans Devanagari"/>
    </w:rPr>
  </w:style>
  <w:style w:type="paragraph" w:customStyle="1" w:styleId="FirstParagraph">
    <w:name w:val="First Paragraph"/>
    <w:basedOn w:val="BodyText"/>
    <w:next w:val="BodyText"/>
  </w:style>
  <w:style w:type="paragraph" w:customStyle="1" w:styleId="Compact">
    <w:name w:val="Compact"/>
    <w:basedOn w:val="BodyText"/>
    <w:pPr>
      <w:spacing w:before="36" w:after="36"/>
    </w:pPr>
  </w:style>
  <w:style w:type="paragraph" w:styleId="Title">
    <w:name w:val="Title"/>
    <w:basedOn w:val="Normal"/>
    <w:next w:val="BodyText"/>
    <w:qFormat/>
    <w:pPr>
      <w:keepNext/>
      <w:keepLines/>
      <w:spacing w:before="480" w:after="240"/>
      <w:jc w:val="center"/>
    </w:pPr>
    <w:rPr>
      <w:rFonts w:ascii="Calibri" w:eastAsia="font1329" w:hAnsi="Calibri"/>
      <w:b/>
      <w:bCs/>
      <w:color w:val="345A8A"/>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pPr>
      <w:keepNext/>
      <w:keepLines/>
      <w:suppressAutoHyphens/>
      <w:spacing w:after="200"/>
      <w:jc w:val="center"/>
    </w:pPr>
    <w:rPr>
      <w:rFonts w:ascii="Cambria" w:eastAsia="Cambria" w:hAnsi="Cambria" w:cs="font1329"/>
      <w:sz w:val="24"/>
      <w:szCs w:val="24"/>
      <w:lang w:val="en-US" w:eastAsia="en-US"/>
    </w:rPr>
  </w:style>
  <w:style w:type="paragraph" w:styleId="Date">
    <w:name w:val="Date"/>
    <w:next w:val="BodyText"/>
    <w:pPr>
      <w:keepNext/>
      <w:keepLines/>
      <w:suppressAutoHyphens/>
      <w:spacing w:after="200"/>
      <w:jc w:val="center"/>
    </w:pPr>
    <w:rPr>
      <w:rFonts w:ascii="Cambria" w:eastAsia="Cambria" w:hAnsi="Cambria" w:cs="font1329"/>
      <w:sz w:val="24"/>
      <w:szCs w:val="24"/>
      <w:lang w:val="en-US" w:eastAsia="en-US"/>
    </w:rPr>
  </w:style>
  <w:style w:type="paragraph" w:customStyle="1" w:styleId="Abstract">
    <w:name w:val="Abstract"/>
    <w:basedOn w:val="Normal"/>
    <w:next w:val="BodyTex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pPr>
      <w:spacing w:before="100" w:after="100"/>
      <w:ind w:left="480" w:right="480"/>
    </w:pPr>
  </w:style>
  <w:style w:type="paragraph" w:styleId="FootnoteText">
    <w:name w:val="footnote text"/>
    <w:basedOn w:val="Normal"/>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paragraph" w:styleId="IndexHeading">
    <w:name w:val="index heading"/>
    <w:basedOn w:val="Heading"/>
  </w:style>
  <w:style w:type="paragraph" w:styleId="TOAHeading">
    <w:name w:val="toa heading"/>
    <w:basedOn w:val="Heading1"/>
    <w:next w:val="BodyText"/>
    <w:pPr>
      <w:spacing w:before="240" w:line="259" w:lineRule="auto"/>
      <w:outlineLvl w:val="9"/>
    </w:pPr>
    <w:rPr>
      <w:b w:val="0"/>
      <w:bCs w:val="0"/>
      <w:color w:val="365F91"/>
    </w:rPr>
  </w:style>
  <w:style w:type="paragraph" w:customStyle="1" w:styleId="SourceCode">
    <w:name w:val="Source Code"/>
    <w:basedOn w:val="Normal"/>
  </w:style>
  <w:style w:type="character" w:styleId="UnresolvedMention">
    <w:name w:val="Unresolved Mention"/>
    <w:basedOn w:val="DefaultParagraphFont"/>
    <w:uiPriority w:val="99"/>
    <w:semiHidden/>
    <w:unhideWhenUsed/>
    <w:rsid w:val="00A04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Utsavv/PersonSearchUsingElastic/blob/main/Enhancing_SQL_Server_Searches_with_Elasticsearch_and_Python.ipyn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2965</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19833</CharactersWithSpaces>
  <SharedDoc>false</SharedDoc>
  <HLinks>
    <vt:vector size="6" baseType="variant">
      <vt:variant>
        <vt:i4>7995482</vt:i4>
      </vt:variant>
      <vt:variant>
        <vt:i4>0</vt:i4>
      </vt:variant>
      <vt:variant>
        <vt:i4>0</vt:i4>
      </vt:variant>
      <vt:variant>
        <vt:i4>5</vt:i4>
      </vt:variant>
      <vt:variant>
        <vt:lpwstr>https://github.com/Utsavv/PersonSearchUsingElastic/blob/main/Enhancing_SQL_Server_Searches_with_Elasticsearch_and_Python.ipynb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Utsav</dc:creator>
  <cp:keywords/>
  <cp:lastModifiedBy>Verma, Utsav</cp:lastModifiedBy>
  <cp:revision>11</cp:revision>
  <cp:lastPrinted>1601-01-01T00:00:00Z</cp:lastPrinted>
  <dcterms:created xsi:type="dcterms:W3CDTF">2024-09-23T08:08:00Z</dcterms:created>
  <dcterms:modified xsi:type="dcterms:W3CDTF">2024-09-23T08:12:00Z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ies>
</file>